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3C2" w:rsidRDefault="008413C2" w:rsidP="002F3297">
      <w:pPr>
        <w:jc w:val="center"/>
      </w:pPr>
    </w:p>
    <w:p w:rsidR="002F3297" w:rsidRDefault="002F3297" w:rsidP="002F3297">
      <w:pPr>
        <w:jc w:val="center"/>
      </w:pPr>
    </w:p>
    <w:p w:rsidR="002F3297" w:rsidRDefault="002F3297" w:rsidP="002F3297">
      <w:pPr>
        <w:jc w:val="center"/>
      </w:pPr>
    </w:p>
    <w:p w:rsidR="00790AFC" w:rsidRDefault="00790AFC" w:rsidP="002F3297">
      <w:pPr>
        <w:jc w:val="center"/>
      </w:pPr>
    </w:p>
    <w:p w:rsidR="00507BDB" w:rsidRPr="00115AF2" w:rsidRDefault="00507BDB" w:rsidP="00B916A6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12" w:lineRule="auto"/>
        <w:jc w:val="center"/>
        <w:rPr>
          <w:rFonts w:ascii="Arial" w:hAnsi="Arial" w:cs="Arial"/>
          <w:b/>
          <w:sz w:val="56"/>
          <w:szCs w:val="56"/>
        </w:rPr>
      </w:pPr>
      <w:r w:rsidRPr="00115AF2">
        <w:rPr>
          <w:rFonts w:ascii="Arial" w:hAnsi="Arial" w:cs="Arial"/>
          <w:b/>
          <w:sz w:val="56"/>
          <w:szCs w:val="56"/>
        </w:rPr>
        <w:t>P. E. I.</w:t>
      </w:r>
    </w:p>
    <w:p w:rsidR="00507BDB" w:rsidRPr="00115AF2" w:rsidRDefault="00507BDB" w:rsidP="00B916A6">
      <w:pPr>
        <w:pBdr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12" w:lineRule="auto"/>
        <w:jc w:val="center"/>
        <w:rPr>
          <w:rFonts w:ascii="Arial" w:hAnsi="Arial" w:cs="Arial"/>
          <w:sz w:val="48"/>
          <w:szCs w:val="48"/>
        </w:rPr>
      </w:pPr>
      <w:r w:rsidRPr="00115AF2">
        <w:rPr>
          <w:rFonts w:ascii="Arial" w:hAnsi="Arial" w:cs="Arial"/>
          <w:sz w:val="48"/>
          <w:szCs w:val="48"/>
        </w:rPr>
        <w:t>PIANO EDUCATIVO INDIVIDUALIZZATO</w:t>
      </w:r>
      <w:r w:rsidR="00D81C56">
        <w:rPr>
          <w:rFonts w:ascii="Arial" w:hAnsi="Arial" w:cs="Arial"/>
          <w:sz w:val="48"/>
          <w:szCs w:val="48"/>
        </w:rPr>
        <w:t xml:space="preserve">  </w:t>
      </w:r>
      <w:r w:rsidR="00D81C56" w:rsidRPr="00CA68B1">
        <w:rPr>
          <w:rFonts w:ascii="Arial" w:hAnsi="Arial" w:cs="Arial"/>
          <w:sz w:val="28"/>
          <w:szCs w:val="28"/>
        </w:rPr>
        <w:t xml:space="preserve">con programmazione </w:t>
      </w:r>
      <w:r w:rsidR="00D81C56">
        <w:rPr>
          <w:rFonts w:ascii="Arial" w:hAnsi="Arial" w:cs="Arial"/>
          <w:sz w:val="28"/>
          <w:szCs w:val="28"/>
        </w:rPr>
        <w:t>per obiettivi minimi</w:t>
      </w:r>
    </w:p>
    <w:p w:rsidR="00507BDB" w:rsidRPr="00643E33" w:rsidRDefault="00507BDB" w:rsidP="00B916A6">
      <w:pPr>
        <w:pBdr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12" w:lineRule="auto"/>
        <w:jc w:val="center"/>
        <w:rPr>
          <w:rFonts w:ascii="Arial" w:hAnsi="Arial" w:cs="Arial"/>
          <w:sz w:val="28"/>
          <w:szCs w:val="28"/>
        </w:rPr>
      </w:pPr>
      <w:r w:rsidRPr="00643E33">
        <w:rPr>
          <w:rFonts w:ascii="Arial" w:hAnsi="Arial" w:cs="Arial"/>
        </w:rPr>
        <w:t>(art. 12, Legge 5 febbraio 1992, n. 104)</w:t>
      </w:r>
    </w:p>
    <w:p w:rsidR="00790AFC" w:rsidRDefault="00790AFC" w:rsidP="002F3297">
      <w:pPr>
        <w:jc w:val="center"/>
      </w:pPr>
    </w:p>
    <w:p w:rsidR="00507BDB" w:rsidRDefault="00507BDB" w:rsidP="002F3297">
      <w:pPr>
        <w:jc w:val="center"/>
      </w:pPr>
    </w:p>
    <w:p w:rsidR="00507BDB" w:rsidRPr="00507BDB" w:rsidRDefault="00507BDB" w:rsidP="002F3297">
      <w:pPr>
        <w:jc w:val="center"/>
        <w:rPr>
          <w:rFonts w:ascii="Arial" w:hAnsi="Arial" w:cs="Arial"/>
        </w:rPr>
      </w:pPr>
      <w:r w:rsidRPr="00507BDB">
        <w:rPr>
          <w:rFonts w:ascii="Arial" w:hAnsi="Arial" w:cs="Arial"/>
        </w:rPr>
        <w:t xml:space="preserve">ANNO SCOLASTICO </w:t>
      </w:r>
      <w:r w:rsidR="006F757B">
        <w:rPr>
          <w:rFonts w:ascii="Arial" w:hAnsi="Arial" w:cs="Arial"/>
          <w:b/>
        </w:rPr>
        <w:t>20….-20…</w:t>
      </w:r>
    </w:p>
    <w:p w:rsidR="00507BDB" w:rsidRDefault="00507BDB" w:rsidP="002F3297">
      <w:pPr>
        <w:jc w:val="center"/>
      </w:pPr>
    </w:p>
    <w:p w:rsidR="00B916A6" w:rsidRDefault="00B916A6" w:rsidP="002F3297">
      <w:pPr>
        <w:jc w:val="center"/>
      </w:pP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9"/>
        <w:gridCol w:w="4536"/>
        <w:gridCol w:w="1134"/>
        <w:gridCol w:w="1418"/>
      </w:tblGrid>
      <w:tr w:rsidR="00B916A6" w:rsidRPr="00B916A6" w:rsidTr="00DC049A">
        <w:trPr>
          <w:trHeight w:val="472"/>
        </w:trPr>
        <w:tc>
          <w:tcPr>
            <w:tcW w:w="22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B916A6" w:rsidRPr="00B916A6" w:rsidRDefault="00B916A6" w:rsidP="00B916A6">
            <w:pPr>
              <w:spacing w:after="0" w:line="312" w:lineRule="auto"/>
              <w:jc w:val="right"/>
              <w:rPr>
                <w:rFonts w:ascii="Arial" w:hAnsi="Arial" w:cs="Arial"/>
                <w:b/>
                <w:i/>
                <w:smallCaps/>
                <w:szCs w:val="24"/>
              </w:rPr>
            </w:pPr>
            <w:r w:rsidRPr="00B916A6">
              <w:rPr>
                <w:rFonts w:ascii="Arial" w:hAnsi="Arial" w:cs="Arial"/>
                <w:b/>
                <w:i/>
                <w:smallCaps/>
                <w:szCs w:val="24"/>
              </w:rPr>
              <w:t>Alunno: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bottom"/>
          </w:tcPr>
          <w:p w:rsidR="00B916A6" w:rsidRPr="000C0E26" w:rsidRDefault="00B916A6" w:rsidP="00B916A6">
            <w:pPr>
              <w:spacing w:after="0" w:line="312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B916A6" w:rsidRPr="00B916A6" w:rsidRDefault="00B916A6" w:rsidP="00B916A6">
            <w:pPr>
              <w:spacing w:after="0" w:line="312" w:lineRule="auto"/>
              <w:jc w:val="right"/>
              <w:rPr>
                <w:rFonts w:ascii="Arial" w:hAnsi="Arial" w:cs="Arial"/>
                <w:b/>
                <w:i/>
                <w:smallCaps/>
                <w:szCs w:val="24"/>
              </w:rPr>
            </w:pPr>
            <w:r w:rsidRPr="00B916A6">
              <w:rPr>
                <w:rFonts w:ascii="Arial" w:hAnsi="Arial" w:cs="Arial"/>
                <w:b/>
                <w:i/>
                <w:smallCaps/>
                <w:szCs w:val="24"/>
              </w:rPr>
              <w:t>Classe: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bottom"/>
          </w:tcPr>
          <w:p w:rsidR="00B916A6" w:rsidRPr="000C0E26" w:rsidRDefault="00B916A6" w:rsidP="00B916A6">
            <w:pPr>
              <w:spacing w:after="0" w:line="312" w:lineRule="auto"/>
              <w:rPr>
                <w:rFonts w:ascii="Arial" w:hAnsi="Arial" w:cs="Arial"/>
                <w:szCs w:val="24"/>
              </w:rPr>
            </w:pPr>
          </w:p>
        </w:tc>
      </w:tr>
    </w:tbl>
    <w:p w:rsidR="00B916A6" w:rsidRDefault="00B916A6" w:rsidP="00B916A6">
      <w:pPr>
        <w:spacing w:after="0" w:line="312" w:lineRule="auto"/>
      </w:pP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9"/>
        <w:gridCol w:w="4536"/>
        <w:gridCol w:w="1134"/>
        <w:gridCol w:w="1418"/>
      </w:tblGrid>
      <w:tr w:rsidR="00B916A6" w:rsidRPr="00B916A6" w:rsidTr="00DC049A">
        <w:trPr>
          <w:trHeight w:val="499"/>
        </w:trPr>
        <w:tc>
          <w:tcPr>
            <w:tcW w:w="22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B916A6" w:rsidRPr="00B916A6" w:rsidRDefault="00B916A6" w:rsidP="00B916A6">
            <w:pPr>
              <w:spacing w:after="0" w:line="312" w:lineRule="auto"/>
              <w:jc w:val="right"/>
              <w:rPr>
                <w:rFonts w:ascii="Arial" w:hAnsi="Arial" w:cs="Arial"/>
                <w:b/>
                <w:i/>
                <w:smallCaps/>
                <w:szCs w:val="24"/>
              </w:rPr>
            </w:pPr>
            <w:r w:rsidRPr="00B916A6">
              <w:rPr>
                <w:rFonts w:ascii="Arial" w:hAnsi="Arial" w:cs="Arial"/>
                <w:b/>
                <w:i/>
                <w:smallCaps/>
                <w:szCs w:val="24"/>
              </w:rPr>
              <w:t>Doc. di Sostegno: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bottom"/>
          </w:tcPr>
          <w:p w:rsidR="00B916A6" w:rsidRPr="000C0E26" w:rsidRDefault="00B916A6" w:rsidP="00B916A6">
            <w:pPr>
              <w:spacing w:after="0" w:line="312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B916A6" w:rsidRPr="00B916A6" w:rsidRDefault="00B916A6" w:rsidP="00B916A6">
            <w:pPr>
              <w:spacing w:after="0" w:line="312" w:lineRule="auto"/>
              <w:jc w:val="right"/>
              <w:rPr>
                <w:rFonts w:ascii="Arial" w:hAnsi="Arial" w:cs="Arial"/>
                <w:b/>
                <w:i/>
                <w:smallCaps/>
                <w:szCs w:val="24"/>
              </w:rPr>
            </w:pPr>
            <w:r w:rsidRPr="00B916A6">
              <w:rPr>
                <w:rFonts w:ascii="Arial" w:hAnsi="Arial" w:cs="Arial"/>
                <w:b/>
                <w:i/>
                <w:smallCaps/>
                <w:szCs w:val="24"/>
              </w:rPr>
              <w:t>Area: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bottom"/>
          </w:tcPr>
          <w:p w:rsidR="00B916A6" w:rsidRPr="000C0E26" w:rsidRDefault="00B916A6" w:rsidP="00B916A6">
            <w:pPr>
              <w:spacing w:after="0" w:line="312" w:lineRule="auto"/>
              <w:rPr>
                <w:rFonts w:ascii="Arial" w:hAnsi="Arial" w:cs="Arial"/>
                <w:szCs w:val="24"/>
              </w:rPr>
            </w:pPr>
          </w:p>
        </w:tc>
      </w:tr>
    </w:tbl>
    <w:p w:rsidR="00B916A6" w:rsidRDefault="00B916A6" w:rsidP="00507BDB">
      <w:pPr>
        <w:rPr>
          <w:rFonts w:ascii="Arial" w:hAnsi="Arial" w:cs="Arial"/>
        </w:rPr>
      </w:pPr>
    </w:p>
    <w:p w:rsidR="00B916A6" w:rsidRDefault="00B916A6" w:rsidP="00507BDB">
      <w:pPr>
        <w:rPr>
          <w:rFonts w:ascii="Arial" w:hAnsi="Arial" w:cs="Arial"/>
        </w:rPr>
      </w:pPr>
    </w:p>
    <w:p w:rsidR="00B916A6" w:rsidRDefault="00B916A6" w:rsidP="00507BDB">
      <w:pPr>
        <w:rPr>
          <w:rFonts w:ascii="Arial" w:hAnsi="Arial" w:cs="Arial"/>
        </w:rPr>
      </w:pPr>
    </w:p>
    <w:p w:rsidR="00B916A6" w:rsidRDefault="00B916A6" w:rsidP="00507BDB">
      <w:pPr>
        <w:rPr>
          <w:rFonts w:ascii="Arial" w:hAnsi="Arial" w:cs="Arial"/>
        </w:rPr>
      </w:pPr>
    </w:p>
    <w:p w:rsidR="006F023A" w:rsidRDefault="006F023A" w:rsidP="00507BDB">
      <w:pPr>
        <w:rPr>
          <w:rFonts w:ascii="Arial" w:hAnsi="Arial" w:cs="Arial"/>
        </w:rPr>
      </w:pPr>
    </w:p>
    <w:p w:rsidR="006F023A" w:rsidRDefault="006F023A" w:rsidP="00507BDB">
      <w:pPr>
        <w:rPr>
          <w:rFonts w:ascii="Arial" w:hAnsi="Arial" w:cs="Arial"/>
        </w:rPr>
      </w:pPr>
    </w:p>
    <w:p w:rsidR="006F023A" w:rsidRDefault="006F023A" w:rsidP="00507BDB">
      <w:pPr>
        <w:rPr>
          <w:rFonts w:ascii="Arial" w:hAnsi="Arial" w:cs="Arial"/>
        </w:rPr>
      </w:pPr>
    </w:p>
    <w:p w:rsidR="006F023A" w:rsidRDefault="006F023A" w:rsidP="00507BDB">
      <w:pPr>
        <w:rPr>
          <w:rFonts w:ascii="Arial" w:hAnsi="Arial" w:cs="Arial"/>
        </w:rPr>
      </w:pPr>
    </w:p>
    <w:p w:rsidR="006F023A" w:rsidRDefault="006F023A" w:rsidP="00507BDB">
      <w:pPr>
        <w:rPr>
          <w:rFonts w:ascii="Arial" w:hAnsi="Arial" w:cs="Arial"/>
        </w:rPr>
      </w:pPr>
    </w:p>
    <w:p w:rsidR="006F023A" w:rsidRDefault="006F023A" w:rsidP="00507BDB">
      <w:pPr>
        <w:rPr>
          <w:rFonts w:ascii="Arial" w:hAnsi="Arial" w:cs="Arial"/>
        </w:rPr>
      </w:pPr>
    </w:p>
    <w:p w:rsidR="00B916A6" w:rsidRDefault="00B916A6" w:rsidP="00507BDB">
      <w:pPr>
        <w:rPr>
          <w:rFonts w:ascii="Arial" w:hAnsi="Arial" w:cs="Arial"/>
        </w:rPr>
      </w:pPr>
    </w:p>
    <w:p w:rsidR="00DC049A" w:rsidRDefault="00DC049A" w:rsidP="00507BDB">
      <w:pPr>
        <w:rPr>
          <w:rFonts w:ascii="Arial" w:hAnsi="Arial" w:cs="Arial"/>
        </w:rPr>
      </w:pPr>
    </w:p>
    <w:p w:rsidR="00B916A6" w:rsidRDefault="00B916A6" w:rsidP="00DC049A">
      <w:pPr>
        <w:pStyle w:val="Titolo3"/>
        <w:autoSpaceDE w:val="0"/>
        <w:jc w:val="center"/>
        <w:rPr>
          <w:b w:val="0"/>
          <w:sz w:val="20"/>
          <w:szCs w:val="20"/>
        </w:rPr>
      </w:pPr>
      <w:r w:rsidRPr="00DC049A">
        <w:rPr>
          <w:b w:val="0"/>
          <w:bCs w:val="0"/>
          <w:sz w:val="20"/>
          <w:szCs w:val="20"/>
        </w:rPr>
        <w:lastRenderedPageBreak/>
        <w:t>Il presente documento vincola al segreto professionale chiunque ne venga a conoscenza</w:t>
      </w:r>
      <w:r w:rsidRPr="00DC049A">
        <w:rPr>
          <w:b w:val="0"/>
          <w:sz w:val="20"/>
          <w:szCs w:val="20"/>
        </w:rPr>
        <w:t>(art. 622 C.P.)</w:t>
      </w:r>
    </w:p>
    <w:p w:rsidR="00DC049A" w:rsidRPr="00DC049A" w:rsidRDefault="00DC049A" w:rsidP="00DC049A">
      <w:pPr>
        <w:rPr>
          <w:lang w:eastAsia="ar-SA"/>
        </w:rPr>
      </w:pPr>
    </w:p>
    <w:p w:rsidR="00B916A6" w:rsidRPr="00DC049A" w:rsidRDefault="00B916A6" w:rsidP="00B916A6">
      <w:pPr>
        <w:pStyle w:val="Testonormale"/>
        <w:numPr>
          <w:ilvl w:val="0"/>
          <w:numId w:val="1"/>
        </w:numPr>
        <w:tabs>
          <w:tab w:val="clear" w:pos="360"/>
          <w:tab w:val="num" w:pos="-284"/>
        </w:tabs>
        <w:spacing w:before="240" w:after="120"/>
        <w:ind w:left="284" w:hanging="28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DC049A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NOTIZIE GENERALI</w:t>
      </w:r>
    </w:p>
    <w:p w:rsidR="00DC049A" w:rsidRPr="00DC049A" w:rsidRDefault="00DC049A" w:rsidP="00A4679A">
      <w:pPr>
        <w:pStyle w:val="Testonormale"/>
        <w:tabs>
          <w:tab w:val="num" w:pos="426"/>
        </w:tabs>
        <w:ind w:left="284"/>
        <w:jc w:val="both"/>
        <w:rPr>
          <w:rFonts w:ascii="Arial" w:hAnsi="Arial" w:cs="Arial"/>
          <w:b/>
          <w:color w:val="000000"/>
          <w:szCs w:val="24"/>
        </w:rPr>
      </w:pPr>
    </w:p>
    <w:p w:rsidR="00B97C03" w:rsidRPr="00DC049A" w:rsidRDefault="00DC049A" w:rsidP="00B97C03">
      <w:pPr>
        <w:pStyle w:val="Testonormale"/>
        <w:numPr>
          <w:ilvl w:val="1"/>
          <w:numId w:val="1"/>
        </w:numPr>
        <w:tabs>
          <w:tab w:val="clear" w:pos="567"/>
          <w:tab w:val="num" w:pos="-142"/>
          <w:tab w:val="num" w:pos="426"/>
        </w:tabs>
        <w:spacing w:before="120"/>
        <w:ind w:left="284" w:hanging="284"/>
        <w:jc w:val="both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smallCaps/>
          <w:color w:val="000000"/>
          <w:szCs w:val="24"/>
        </w:rPr>
        <w:t>DATI</w:t>
      </w:r>
      <w:r w:rsidR="00E9789A" w:rsidRPr="00DC049A">
        <w:rPr>
          <w:rFonts w:ascii="Arial" w:hAnsi="Arial" w:cs="Arial"/>
          <w:b/>
          <w:smallCaps/>
          <w:color w:val="000000"/>
          <w:szCs w:val="24"/>
        </w:rPr>
        <w:t>PERSONALI</w:t>
      </w:r>
      <w:r w:rsidR="00B97C03" w:rsidRPr="00DC049A">
        <w:rPr>
          <w:rFonts w:ascii="Arial" w:hAnsi="Arial" w:cs="Arial"/>
          <w:b/>
          <w:color w:val="000000"/>
          <w:szCs w:val="24"/>
        </w:rPr>
        <w:t>:</w:t>
      </w:r>
    </w:p>
    <w:tbl>
      <w:tblPr>
        <w:tblW w:w="10031" w:type="dxa"/>
        <w:tblBorders>
          <w:top w:val="single" w:sz="4" w:space="0" w:color="FFFFFF"/>
          <w:left w:val="single" w:sz="4" w:space="0" w:color="FFFFFF"/>
          <w:bottom w:val="single" w:sz="4" w:space="0" w:color="auto"/>
          <w:right w:val="single" w:sz="4" w:space="0" w:color="FFFFFF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6946"/>
      </w:tblGrid>
      <w:tr w:rsidR="00B97C03" w:rsidRPr="00DC049A" w:rsidTr="005E12DC">
        <w:trPr>
          <w:trHeight w:val="311"/>
        </w:trPr>
        <w:tc>
          <w:tcPr>
            <w:tcW w:w="3085" w:type="dxa"/>
            <w:vAlign w:val="center"/>
          </w:tcPr>
          <w:p w:rsidR="00B97C03" w:rsidRPr="00DC049A" w:rsidRDefault="00B97C03" w:rsidP="005E12DC">
            <w:pPr>
              <w:pStyle w:val="Testonormale"/>
              <w:spacing w:before="60" w:after="60"/>
              <w:jc w:val="right"/>
              <w:rPr>
                <w:rFonts w:ascii="Arial" w:hAnsi="Arial" w:cs="Arial"/>
                <w:smallCaps/>
                <w:color w:val="000000"/>
                <w:szCs w:val="24"/>
              </w:rPr>
            </w:pPr>
            <w:r w:rsidRPr="00DC049A">
              <w:rPr>
                <w:rFonts w:ascii="Arial" w:hAnsi="Arial" w:cs="Arial"/>
                <w:smallCaps/>
                <w:color w:val="000000"/>
                <w:szCs w:val="24"/>
              </w:rPr>
              <w:t>COGNOME</w:t>
            </w:r>
          </w:p>
        </w:tc>
        <w:tc>
          <w:tcPr>
            <w:tcW w:w="6946" w:type="dxa"/>
            <w:vAlign w:val="center"/>
          </w:tcPr>
          <w:p w:rsidR="00B97C03" w:rsidRPr="00DC049A" w:rsidRDefault="00B97C03" w:rsidP="005E12DC">
            <w:pPr>
              <w:pStyle w:val="Testonormale"/>
              <w:spacing w:before="60" w:after="60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B97C03" w:rsidRPr="00DC049A" w:rsidTr="005E12DC">
        <w:trPr>
          <w:trHeight w:val="311"/>
        </w:trPr>
        <w:tc>
          <w:tcPr>
            <w:tcW w:w="3085" w:type="dxa"/>
            <w:vAlign w:val="center"/>
          </w:tcPr>
          <w:p w:rsidR="00B97C03" w:rsidRPr="00DC049A" w:rsidRDefault="00B97C03" w:rsidP="005E12DC">
            <w:pPr>
              <w:pStyle w:val="Testonormale"/>
              <w:spacing w:before="60" w:after="60"/>
              <w:jc w:val="right"/>
              <w:rPr>
                <w:rFonts w:ascii="Arial" w:hAnsi="Arial" w:cs="Arial"/>
                <w:smallCaps/>
                <w:color w:val="000000"/>
                <w:szCs w:val="24"/>
              </w:rPr>
            </w:pPr>
            <w:r w:rsidRPr="00DC049A">
              <w:rPr>
                <w:rFonts w:ascii="Arial" w:hAnsi="Arial" w:cs="Arial"/>
                <w:smallCaps/>
                <w:color w:val="000000"/>
                <w:szCs w:val="24"/>
              </w:rPr>
              <w:t>NOME</w:t>
            </w:r>
          </w:p>
        </w:tc>
        <w:tc>
          <w:tcPr>
            <w:tcW w:w="6946" w:type="dxa"/>
            <w:vAlign w:val="center"/>
          </w:tcPr>
          <w:p w:rsidR="00B97C03" w:rsidRPr="00DC049A" w:rsidRDefault="00B97C03" w:rsidP="005E12DC">
            <w:pPr>
              <w:pStyle w:val="Testonormale"/>
              <w:spacing w:before="60" w:after="60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B97C03" w:rsidRPr="00DC049A" w:rsidTr="005E12DC">
        <w:trPr>
          <w:trHeight w:val="330"/>
        </w:trPr>
        <w:tc>
          <w:tcPr>
            <w:tcW w:w="3085" w:type="dxa"/>
            <w:vAlign w:val="center"/>
          </w:tcPr>
          <w:p w:rsidR="00B97C03" w:rsidRPr="00DC049A" w:rsidRDefault="00B97C03" w:rsidP="005E12DC">
            <w:pPr>
              <w:pStyle w:val="Testonormale"/>
              <w:spacing w:before="60" w:after="60"/>
              <w:jc w:val="right"/>
              <w:rPr>
                <w:rFonts w:ascii="Arial" w:hAnsi="Arial" w:cs="Arial"/>
                <w:smallCaps/>
                <w:color w:val="000000"/>
                <w:szCs w:val="24"/>
              </w:rPr>
            </w:pPr>
            <w:r w:rsidRPr="00DC049A">
              <w:rPr>
                <w:rFonts w:ascii="Arial" w:hAnsi="Arial" w:cs="Arial"/>
                <w:smallCaps/>
                <w:color w:val="000000"/>
                <w:szCs w:val="24"/>
              </w:rPr>
              <w:t>LUOGO DI NASCITA:</w:t>
            </w:r>
          </w:p>
        </w:tc>
        <w:tc>
          <w:tcPr>
            <w:tcW w:w="6946" w:type="dxa"/>
            <w:vAlign w:val="center"/>
          </w:tcPr>
          <w:p w:rsidR="00B97C03" w:rsidRPr="00DC049A" w:rsidRDefault="00B97C03" w:rsidP="005E12DC">
            <w:pPr>
              <w:pStyle w:val="Testonormale"/>
              <w:spacing w:before="60" w:after="60"/>
              <w:jc w:val="both"/>
              <w:rPr>
                <w:rFonts w:ascii="Arial" w:hAnsi="Arial" w:cs="Arial"/>
                <w:color w:val="000000"/>
                <w:szCs w:val="24"/>
                <w:lang w:val="en-GB"/>
              </w:rPr>
            </w:pPr>
          </w:p>
        </w:tc>
      </w:tr>
      <w:tr w:rsidR="00B97C03" w:rsidRPr="00DC049A" w:rsidTr="005E12DC">
        <w:trPr>
          <w:trHeight w:val="330"/>
        </w:trPr>
        <w:tc>
          <w:tcPr>
            <w:tcW w:w="3085" w:type="dxa"/>
            <w:vAlign w:val="center"/>
          </w:tcPr>
          <w:p w:rsidR="00B97C03" w:rsidRPr="00DC049A" w:rsidRDefault="00B97C03" w:rsidP="005E12DC">
            <w:pPr>
              <w:pStyle w:val="Testonormale"/>
              <w:spacing w:before="60" w:after="60"/>
              <w:jc w:val="right"/>
              <w:rPr>
                <w:rFonts w:ascii="Arial" w:hAnsi="Arial" w:cs="Arial"/>
                <w:smallCaps/>
                <w:color w:val="000000"/>
                <w:szCs w:val="24"/>
              </w:rPr>
            </w:pPr>
            <w:r w:rsidRPr="00DC049A">
              <w:rPr>
                <w:rFonts w:ascii="Arial" w:hAnsi="Arial" w:cs="Arial"/>
                <w:smallCaps/>
                <w:color w:val="000000"/>
                <w:szCs w:val="24"/>
              </w:rPr>
              <w:t>DATA DI NASCITA:</w:t>
            </w:r>
          </w:p>
        </w:tc>
        <w:tc>
          <w:tcPr>
            <w:tcW w:w="6946" w:type="dxa"/>
            <w:vAlign w:val="center"/>
          </w:tcPr>
          <w:p w:rsidR="00B97C03" w:rsidRPr="00DC049A" w:rsidRDefault="00B97C03" w:rsidP="005E12DC">
            <w:pPr>
              <w:pStyle w:val="Testonormale"/>
              <w:spacing w:before="60" w:after="60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B97C03" w:rsidRPr="00DC049A" w:rsidTr="005E12DC">
        <w:trPr>
          <w:trHeight w:val="330"/>
        </w:trPr>
        <w:tc>
          <w:tcPr>
            <w:tcW w:w="3085" w:type="dxa"/>
            <w:vAlign w:val="center"/>
          </w:tcPr>
          <w:p w:rsidR="00B97C03" w:rsidRPr="00DC049A" w:rsidRDefault="00B97C03" w:rsidP="005E12DC">
            <w:pPr>
              <w:pStyle w:val="Testonormale"/>
              <w:spacing w:before="60" w:after="60"/>
              <w:jc w:val="right"/>
              <w:rPr>
                <w:rFonts w:ascii="Arial" w:hAnsi="Arial" w:cs="Arial"/>
                <w:smallCaps/>
                <w:color w:val="000000"/>
                <w:szCs w:val="24"/>
              </w:rPr>
            </w:pPr>
            <w:r w:rsidRPr="00DC049A">
              <w:rPr>
                <w:rFonts w:ascii="Arial" w:hAnsi="Arial" w:cs="Arial"/>
                <w:smallCaps/>
                <w:color w:val="000000"/>
                <w:szCs w:val="24"/>
              </w:rPr>
              <w:t>INDIRIZZO DI RESIDENZA:</w:t>
            </w:r>
          </w:p>
        </w:tc>
        <w:tc>
          <w:tcPr>
            <w:tcW w:w="6946" w:type="dxa"/>
            <w:vAlign w:val="center"/>
          </w:tcPr>
          <w:p w:rsidR="00B97C03" w:rsidRPr="00DC049A" w:rsidRDefault="00B97C03" w:rsidP="005E12DC">
            <w:pPr>
              <w:pStyle w:val="Testonormale"/>
              <w:spacing w:before="60" w:after="60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B97C03" w:rsidRPr="00DC049A" w:rsidTr="005E12DC">
        <w:trPr>
          <w:trHeight w:val="330"/>
        </w:trPr>
        <w:tc>
          <w:tcPr>
            <w:tcW w:w="3085" w:type="dxa"/>
            <w:vAlign w:val="center"/>
          </w:tcPr>
          <w:p w:rsidR="00B97C03" w:rsidRPr="00DC049A" w:rsidRDefault="00DC049A" w:rsidP="005E12DC">
            <w:pPr>
              <w:pStyle w:val="Testonormale"/>
              <w:spacing w:before="60" w:after="60"/>
              <w:jc w:val="right"/>
              <w:rPr>
                <w:rFonts w:ascii="Arial" w:hAnsi="Arial" w:cs="Arial"/>
                <w:smallCaps/>
                <w:color w:val="000000"/>
                <w:szCs w:val="24"/>
              </w:rPr>
            </w:pPr>
            <w:r>
              <w:rPr>
                <w:rFonts w:ascii="Arial" w:hAnsi="Arial" w:cs="Arial"/>
                <w:smallCaps/>
                <w:color w:val="000000"/>
                <w:szCs w:val="24"/>
              </w:rPr>
              <w:t>NUM.</w:t>
            </w:r>
            <w:r w:rsidR="00B97C03" w:rsidRPr="00DC049A">
              <w:rPr>
                <w:rFonts w:ascii="Arial" w:hAnsi="Arial" w:cs="Arial"/>
                <w:smallCaps/>
                <w:color w:val="000000"/>
                <w:szCs w:val="24"/>
              </w:rPr>
              <w:t xml:space="preserve"> DI TELEFONO DI RIF.:</w:t>
            </w:r>
          </w:p>
        </w:tc>
        <w:tc>
          <w:tcPr>
            <w:tcW w:w="6946" w:type="dxa"/>
          </w:tcPr>
          <w:p w:rsidR="00B97C03" w:rsidRPr="00DC049A" w:rsidRDefault="00B97C03" w:rsidP="005E12DC">
            <w:pPr>
              <w:pStyle w:val="Testonormale"/>
              <w:spacing w:before="60" w:after="6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DC049A" w:rsidRPr="00DC049A" w:rsidRDefault="00DC049A" w:rsidP="00A4679A">
      <w:pPr>
        <w:pStyle w:val="Testonormale"/>
        <w:tabs>
          <w:tab w:val="num" w:pos="426"/>
        </w:tabs>
        <w:ind w:left="284"/>
        <w:jc w:val="both"/>
        <w:rPr>
          <w:rFonts w:ascii="Arial" w:hAnsi="Arial" w:cs="Arial"/>
          <w:b/>
          <w:color w:val="000000"/>
          <w:szCs w:val="24"/>
        </w:rPr>
      </w:pPr>
    </w:p>
    <w:p w:rsidR="00B916A6" w:rsidRPr="00DC049A" w:rsidRDefault="00DC049A" w:rsidP="00B916A6">
      <w:pPr>
        <w:pStyle w:val="Testonormale"/>
        <w:numPr>
          <w:ilvl w:val="1"/>
          <w:numId w:val="1"/>
        </w:numPr>
        <w:tabs>
          <w:tab w:val="clear" w:pos="567"/>
          <w:tab w:val="num" w:pos="-142"/>
          <w:tab w:val="num" w:pos="426"/>
        </w:tabs>
        <w:spacing w:before="120"/>
        <w:ind w:left="284" w:hanging="284"/>
        <w:jc w:val="both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smallCaps/>
          <w:color w:val="000000"/>
          <w:szCs w:val="24"/>
        </w:rPr>
        <w:t>DATI SCOLASTICI</w:t>
      </w:r>
      <w:r w:rsidR="00B916A6" w:rsidRPr="00DC049A">
        <w:rPr>
          <w:rFonts w:ascii="Arial" w:hAnsi="Arial" w:cs="Arial"/>
          <w:b/>
          <w:color w:val="000000"/>
          <w:szCs w:val="24"/>
        </w:rPr>
        <w:t>:</w:t>
      </w:r>
    </w:p>
    <w:tbl>
      <w:tblPr>
        <w:tblW w:w="10031" w:type="dxa"/>
        <w:tblBorders>
          <w:top w:val="single" w:sz="4" w:space="0" w:color="FFFFFF"/>
          <w:left w:val="single" w:sz="4" w:space="0" w:color="FFFFFF"/>
          <w:bottom w:val="single" w:sz="4" w:space="0" w:color="auto"/>
          <w:right w:val="single" w:sz="4" w:space="0" w:color="FFFFFF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6946"/>
      </w:tblGrid>
      <w:tr w:rsidR="00B916A6" w:rsidRPr="00DC049A" w:rsidTr="00C20020">
        <w:trPr>
          <w:trHeight w:val="311"/>
        </w:trPr>
        <w:tc>
          <w:tcPr>
            <w:tcW w:w="3085" w:type="dxa"/>
            <w:vAlign w:val="center"/>
          </w:tcPr>
          <w:p w:rsidR="00B916A6" w:rsidRPr="00DC049A" w:rsidRDefault="00DC049A" w:rsidP="00C20020">
            <w:pPr>
              <w:pStyle w:val="Testonormale"/>
              <w:spacing w:before="60" w:after="60"/>
              <w:jc w:val="right"/>
              <w:rPr>
                <w:rFonts w:ascii="Arial" w:hAnsi="Arial" w:cs="Arial"/>
                <w:smallCaps/>
                <w:color w:val="000000"/>
                <w:szCs w:val="24"/>
              </w:rPr>
            </w:pPr>
            <w:r>
              <w:rPr>
                <w:rFonts w:ascii="Arial" w:hAnsi="Arial" w:cs="Arial"/>
                <w:smallCaps/>
                <w:color w:val="000000"/>
                <w:szCs w:val="24"/>
              </w:rPr>
              <w:t>RAPPORTO DI SOSTEGNO</w:t>
            </w:r>
          </w:p>
        </w:tc>
        <w:tc>
          <w:tcPr>
            <w:tcW w:w="6946" w:type="dxa"/>
            <w:vAlign w:val="center"/>
          </w:tcPr>
          <w:p w:rsidR="00B916A6" w:rsidRPr="00DC049A" w:rsidRDefault="00B916A6" w:rsidP="007452CD">
            <w:pPr>
              <w:pStyle w:val="Testonormale"/>
              <w:spacing w:before="60" w:after="60"/>
              <w:jc w:val="both"/>
              <w:rPr>
                <w:rFonts w:ascii="Arial" w:hAnsi="Arial" w:cs="Arial"/>
                <w:color w:val="000000"/>
              </w:rPr>
            </w:pPr>
            <w:r w:rsidRPr="00DC049A">
              <w:rPr>
                <w:rFonts w:ascii="Arial" w:hAnsi="Arial" w:cs="Arial"/>
                <w:color w:val="000000"/>
              </w:rPr>
              <w:t xml:space="preserve">N. </w:t>
            </w:r>
            <w:r w:rsidR="00BE4B56">
              <w:rPr>
                <w:rFonts w:ascii="Arial" w:hAnsi="Arial" w:cs="Arial"/>
                <w:color w:val="000000"/>
              </w:rPr>
              <w:t>…</w:t>
            </w:r>
            <w:r w:rsidRPr="00DC049A">
              <w:rPr>
                <w:rFonts w:ascii="Arial" w:hAnsi="Arial" w:cs="Arial"/>
                <w:color w:val="000000"/>
              </w:rPr>
              <w:t xml:space="preserve"> ore settimanali</w:t>
            </w:r>
            <w:r w:rsidR="00BE4B56">
              <w:rPr>
                <w:rFonts w:ascii="Arial" w:hAnsi="Arial" w:cs="Arial"/>
                <w:color w:val="000000"/>
              </w:rPr>
              <w:t xml:space="preserve"> (indicate nello schema sottostante)</w:t>
            </w:r>
          </w:p>
        </w:tc>
      </w:tr>
      <w:tr w:rsidR="00B916A6" w:rsidRPr="00DC049A" w:rsidTr="00C20020">
        <w:trPr>
          <w:trHeight w:val="330"/>
        </w:trPr>
        <w:tc>
          <w:tcPr>
            <w:tcW w:w="3085" w:type="dxa"/>
            <w:vAlign w:val="center"/>
          </w:tcPr>
          <w:p w:rsidR="00B916A6" w:rsidRPr="00DC049A" w:rsidRDefault="00DC049A" w:rsidP="00C20020">
            <w:pPr>
              <w:pStyle w:val="Testonormale"/>
              <w:spacing w:before="60" w:after="60"/>
              <w:jc w:val="right"/>
              <w:rPr>
                <w:rFonts w:ascii="Arial" w:hAnsi="Arial" w:cs="Arial"/>
                <w:smallCaps/>
                <w:color w:val="000000"/>
                <w:szCs w:val="24"/>
              </w:rPr>
            </w:pPr>
            <w:r>
              <w:rPr>
                <w:rFonts w:ascii="Arial" w:hAnsi="Arial" w:cs="Arial"/>
                <w:smallCaps/>
                <w:color w:val="000000"/>
                <w:szCs w:val="24"/>
              </w:rPr>
              <w:t>SCUOLA  DI PROVENIENZA</w:t>
            </w:r>
            <w:r w:rsidR="00B916A6" w:rsidRPr="00DC049A">
              <w:rPr>
                <w:rFonts w:ascii="Arial" w:hAnsi="Arial" w:cs="Arial"/>
                <w:smallCaps/>
                <w:color w:val="000000"/>
                <w:szCs w:val="24"/>
              </w:rPr>
              <w:t>:</w:t>
            </w:r>
          </w:p>
        </w:tc>
        <w:tc>
          <w:tcPr>
            <w:tcW w:w="6946" w:type="dxa"/>
            <w:vAlign w:val="center"/>
          </w:tcPr>
          <w:p w:rsidR="00B916A6" w:rsidRPr="00DC049A" w:rsidRDefault="00B916A6" w:rsidP="00C20020">
            <w:pPr>
              <w:pStyle w:val="Testonormale"/>
              <w:spacing w:before="60" w:after="60"/>
              <w:jc w:val="both"/>
              <w:rPr>
                <w:rFonts w:ascii="Arial" w:hAnsi="Arial" w:cs="Arial"/>
                <w:color w:val="000000"/>
                <w:lang w:val="en-GB"/>
              </w:rPr>
            </w:pPr>
          </w:p>
        </w:tc>
      </w:tr>
      <w:tr w:rsidR="00B916A6" w:rsidRPr="00DC049A" w:rsidTr="00C20020">
        <w:trPr>
          <w:trHeight w:val="330"/>
        </w:trPr>
        <w:tc>
          <w:tcPr>
            <w:tcW w:w="3085" w:type="dxa"/>
            <w:vAlign w:val="center"/>
          </w:tcPr>
          <w:p w:rsidR="00B916A6" w:rsidRPr="00DC049A" w:rsidRDefault="00DC049A" w:rsidP="00C20020">
            <w:pPr>
              <w:pStyle w:val="Testonormale"/>
              <w:spacing w:before="60" w:after="60"/>
              <w:jc w:val="right"/>
              <w:rPr>
                <w:rFonts w:ascii="Arial" w:hAnsi="Arial" w:cs="Arial"/>
                <w:smallCaps/>
                <w:color w:val="000000"/>
                <w:szCs w:val="24"/>
              </w:rPr>
            </w:pPr>
            <w:r>
              <w:rPr>
                <w:rFonts w:ascii="Arial" w:hAnsi="Arial" w:cs="Arial"/>
                <w:smallCaps/>
                <w:color w:val="000000"/>
                <w:szCs w:val="24"/>
              </w:rPr>
              <w:t>TIPO DI VALUTAZIONE ANNO PRECEDENTE</w:t>
            </w:r>
            <w:r w:rsidR="00B916A6" w:rsidRPr="00DC049A">
              <w:rPr>
                <w:rFonts w:ascii="Arial" w:hAnsi="Arial" w:cs="Arial"/>
                <w:smallCaps/>
                <w:color w:val="000000"/>
                <w:szCs w:val="24"/>
              </w:rPr>
              <w:t>:</w:t>
            </w:r>
          </w:p>
        </w:tc>
        <w:tc>
          <w:tcPr>
            <w:tcW w:w="6946" w:type="dxa"/>
            <w:vAlign w:val="center"/>
          </w:tcPr>
          <w:p w:rsidR="00B916A6" w:rsidRPr="00DC049A" w:rsidRDefault="00B916A6" w:rsidP="00C20020">
            <w:pPr>
              <w:pStyle w:val="Testonormale"/>
              <w:spacing w:before="60" w:after="6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916A6" w:rsidRPr="00DC049A" w:rsidTr="00C20020">
        <w:trPr>
          <w:trHeight w:val="330"/>
        </w:trPr>
        <w:tc>
          <w:tcPr>
            <w:tcW w:w="3085" w:type="dxa"/>
            <w:vAlign w:val="center"/>
          </w:tcPr>
          <w:p w:rsidR="00B916A6" w:rsidRPr="00DC049A" w:rsidRDefault="00B916A6" w:rsidP="006F757B">
            <w:pPr>
              <w:pStyle w:val="Testonormale"/>
              <w:spacing w:before="60" w:after="60"/>
              <w:jc w:val="right"/>
              <w:rPr>
                <w:rFonts w:ascii="Arial" w:hAnsi="Arial" w:cs="Arial"/>
                <w:smallCaps/>
                <w:color w:val="000000"/>
                <w:szCs w:val="24"/>
              </w:rPr>
            </w:pPr>
            <w:r w:rsidRPr="00DC049A">
              <w:rPr>
                <w:rFonts w:ascii="Arial" w:hAnsi="Arial" w:cs="Arial"/>
                <w:smallCaps/>
                <w:color w:val="000000"/>
                <w:szCs w:val="24"/>
              </w:rPr>
              <w:t xml:space="preserve">N. </w:t>
            </w:r>
            <w:r w:rsidR="00DC049A">
              <w:rPr>
                <w:rFonts w:ascii="Arial" w:hAnsi="Arial" w:cs="Arial"/>
                <w:smallCaps/>
                <w:color w:val="000000"/>
                <w:szCs w:val="24"/>
              </w:rPr>
              <w:t xml:space="preserve">ORE </w:t>
            </w:r>
            <w:r w:rsidR="006F757B">
              <w:rPr>
                <w:rFonts w:ascii="Arial" w:hAnsi="Arial" w:cs="Arial"/>
                <w:smallCaps/>
                <w:color w:val="000000"/>
                <w:szCs w:val="24"/>
              </w:rPr>
              <w:t>ASSISTENZA SPECIALISTICA</w:t>
            </w:r>
          </w:p>
        </w:tc>
        <w:tc>
          <w:tcPr>
            <w:tcW w:w="6946" w:type="dxa"/>
          </w:tcPr>
          <w:p w:rsidR="00B916A6" w:rsidRPr="00DC049A" w:rsidRDefault="00BE4B56" w:rsidP="00C20020">
            <w:pPr>
              <w:pStyle w:val="Testonormale"/>
              <w:spacing w:before="60" w:after="6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………… (indicate nello schema sottostante)</w:t>
            </w:r>
          </w:p>
        </w:tc>
      </w:tr>
    </w:tbl>
    <w:p w:rsidR="00DC049A" w:rsidRDefault="00DC049A" w:rsidP="00DC049A">
      <w:pPr>
        <w:pStyle w:val="Testonormale"/>
        <w:tabs>
          <w:tab w:val="num" w:pos="426"/>
        </w:tabs>
        <w:spacing w:before="120"/>
        <w:ind w:left="284"/>
        <w:jc w:val="both"/>
        <w:rPr>
          <w:rFonts w:ascii="Arial" w:hAnsi="Arial" w:cs="Arial"/>
          <w:b/>
          <w:smallCaps/>
          <w:color w:val="000000"/>
          <w:szCs w:val="24"/>
        </w:rPr>
      </w:pP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625"/>
        <w:gridCol w:w="1625"/>
        <w:gridCol w:w="1625"/>
        <w:gridCol w:w="1625"/>
        <w:gridCol w:w="1624"/>
        <w:gridCol w:w="1624"/>
      </w:tblGrid>
      <w:tr w:rsidR="00BE4B56" w:rsidTr="00E873DC">
        <w:tc>
          <w:tcPr>
            <w:tcW w:w="833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B56" w:rsidRDefault="00BE4B56" w:rsidP="00E873DC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ore</w:t>
            </w:r>
          </w:p>
        </w:tc>
        <w:tc>
          <w:tcPr>
            <w:tcW w:w="833" w:type="pc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B56" w:rsidRDefault="00BE4B56" w:rsidP="00E873DC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Lunedì</w:t>
            </w:r>
          </w:p>
        </w:tc>
        <w:tc>
          <w:tcPr>
            <w:tcW w:w="833" w:type="pc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B56" w:rsidRDefault="00BE4B56" w:rsidP="00E873DC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Martedì</w:t>
            </w:r>
          </w:p>
        </w:tc>
        <w:tc>
          <w:tcPr>
            <w:tcW w:w="833" w:type="pc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B56" w:rsidRDefault="00BE4B56" w:rsidP="00E873DC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Mercoledì</w:t>
            </w:r>
          </w:p>
        </w:tc>
        <w:tc>
          <w:tcPr>
            <w:tcW w:w="833" w:type="pc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B56" w:rsidRDefault="00BE4B56" w:rsidP="00E873DC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Giovedì</w:t>
            </w:r>
          </w:p>
        </w:tc>
        <w:tc>
          <w:tcPr>
            <w:tcW w:w="833" w:type="pc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BE4B56" w:rsidRDefault="00BE4B56" w:rsidP="00E873DC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venerdì</w:t>
            </w:r>
          </w:p>
        </w:tc>
      </w:tr>
      <w:tr w:rsidR="00BE4B56" w:rsidTr="00E873DC">
        <w:tc>
          <w:tcPr>
            <w:tcW w:w="83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B56" w:rsidRDefault="00BE4B56" w:rsidP="00E873DC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B56" w:rsidRDefault="00BE4B56" w:rsidP="00E873DC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B56" w:rsidRDefault="00BE4B56" w:rsidP="00E873DC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B56" w:rsidRDefault="00BE4B56" w:rsidP="00E873DC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B56" w:rsidRDefault="00BE4B56" w:rsidP="00E873DC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BE4B56" w:rsidRDefault="00BE4B56" w:rsidP="00E873DC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B56" w:rsidTr="00E873DC">
        <w:tc>
          <w:tcPr>
            <w:tcW w:w="83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B56" w:rsidRDefault="00BE4B56" w:rsidP="00E873DC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II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B56" w:rsidRDefault="00BE4B56" w:rsidP="00E873DC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B56" w:rsidRDefault="00BE4B56" w:rsidP="00E873DC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B56" w:rsidRDefault="00BE4B56" w:rsidP="00E873DC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B56" w:rsidRDefault="00BE4B56" w:rsidP="00E873DC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BE4B56" w:rsidRDefault="00BE4B56" w:rsidP="00E873DC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B56" w:rsidTr="00E873DC">
        <w:tc>
          <w:tcPr>
            <w:tcW w:w="83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B56" w:rsidRDefault="00BE4B56" w:rsidP="00E873DC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III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B56" w:rsidRDefault="00BE4B56" w:rsidP="00E873DC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B56" w:rsidRDefault="00BE4B56" w:rsidP="00E873DC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B56" w:rsidRDefault="00BE4B56" w:rsidP="00E873DC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B56" w:rsidRDefault="00BE4B56" w:rsidP="00E873DC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BE4B56" w:rsidRDefault="00BE4B56" w:rsidP="00E873DC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B56" w:rsidTr="00E873DC">
        <w:tc>
          <w:tcPr>
            <w:tcW w:w="83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B56" w:rsidRDefault="00BE4B56" w:rsidP="00E873DC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IV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B56" w:rsidRDefault="00BE4B56" w:rsidP="00E873DC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B56" w:rsidRDefault="00BE4B56" w:rsidP="00E873DC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B56" w:rsidRDefault="00BE4B56" w:rsidP="00E873DC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B56" w:rsidRDefault="00BE4B56" w:rsidP="00E873DC">
            <w:pPr>
              <w:pStyle w:val="Contenutotabella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BE4B56" w:rsidRDefault="00BE4B56" w:rsidP="00E873DC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B56" w:rsidTr="00E873DC">
        <w:tc>
          <w:tcPr>
            <w:tcW w:w="83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4B56" w:rsidRDefault="00BE4B56" w:rsidP="00E873DC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B56" w:rsidRDefault="00BE4B56" w:rsidP="00E873DC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B56" w:rsidRDefault="00BE4B56" w:rsidP="00E873DC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B56" w:rsidRDefault="00BE4B56" w:rsidP="00E873DC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B56" w:rsidRDefault="00BE4B56" w:rsidP="00E873DC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BE4B56" w:rsidRDefault="00BE4B56" w:rsidP="00E873DC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B56" w:rsidTr="00E873DC">
        <w:tc>
          <w:tcPr>
            <w:tcW w:w="833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:rsidR="00BE4B56" w:rsidRDefault="00BE4B56" w:rsidP="00E873DC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BE4B56" w:rsidRDefault="00BE4B56" w:rsidP="00E873DC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BE4B56" w:rsidRDefault="00BE4B56" w:rsidP="00E873DC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BE4B56" w:rsidRDefault="00BE4B56" w:rsidP="00E873DC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BE4B56" w:rsidRDefault="00BE4B56" w:rsidP="00E873DC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4B56" w:rsidRDefault="00BE4B56" w:rsidP="00E873DC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E4B56" w:rsidRDefault="00BE4B56" w:rsidP="00A4679A">
      <w:pPr>
        <w:pStyle w:val="Testonormale"/>
        <w:tabs>
          <w:tab w:val="num" w:pos="426"/>
        </w:tabs>
        <w:jc w:val="both"/>
        <w:rPr>
          <w:rFonts w:ascii="Arial" w:hAnsi="Arial" w:cs="Arial"/>
          <w:b/>
          <w:smallCaps/>
          <w:color w:val="000000"/>
          <w:szCs w:val="24"/>
        </w:rPr>
      </w:pPr>
    </w:p>
    <w:p w:rsidR="00B916A6" w:rsidRPr="00DC049A" w:rsidRDefault="00DC049A" w:rsidP="00B916A6">
      <w:pPr>
        <w:pStyle w:val="Testonormale"/>
        <w:numPr>
          <w:ilvl w:val="1"/>
          <w:numId w:val="1"/>
        </w:numPr>
        <w:tabs>
          <w:tab w:val="clear" w:pos="567"/>
          <w:tab w:val="num" w:pos="-142"/>
          <w:tab w:val="num" w:pos="426"/>
        </w:tabs>
        <w:spacing w:before="120"/>
        <w:ind w:left="284" w:hanging="284"/>
        <w:jc w:val="both"/>
        <w:rPr>
          <w:rFonts w:ascii="Arial" w:hAnsi="Arial" w:cs="Arial"/>
          <w:b/>
          <w:smallCaps/>
          <w:color w:val="000000"/>
          <w:szCs w:val="24"/>
        </w:rPr>
      </w:pPr>
      <w:r>
        <w:rPr>
          <w:rFonts w:ascii="Arial" w:hAnsi="Arial" w:cs="Arial"/>
          <w:b/>
          <w:smallCaps/>
          <w:color w:val="000000"/>
          <w:szCs w:val="24"/>
        </w:rPr>
        <w:t>DIAGNOSI CLINICA</w:t>
      </w:r>
    </w:p>
    <w:tbl>
      <w:tblPr>
        <w:tblpPr w:leftFromText="141" w:rightFromText="141" w:vertAnchor="text" w:horzAnchor="margin" w:tblpY="35"/>
        <w:tblW w:w="10076" w:type="dxa"/>
        <w:tblCellSpacing w:w="2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/>
      </w:tblPr>
      <w:tblGrid>
        <w:gridCol w:w="10076"/>
      </w:tblGrid>
      <w:tr w:rsidR="00B916A6" w:rsidRPr="005F384E" w:rsidTr="00C20020">
        <w:trPr>
          <w:tblCellSpacing w:w="20" w:type="dxa"/>
        </w:trPr>
        <w:tc>
          <w:tcPr>
            <w:tcW w:w="9996" w:type="dxa"/>
          </w:tcPr>
          <w:p w:rsidR="00B916A6" w:rsidRPr="00DC049A" w:rsidRDefault="003A03BC" w:rsidP="00DC049A">
            <w:pPr>
              <w:pStyle w:val="Testonormale"/>
              <w:spacing w:line="312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 xml:space="preserve">INDICARE </w:t>
            </w:r>
            <w:r w:rsidR="00A4679A">
              <w:rPr>
                <w:rFonts w:ascii="Arial" w:hAnsi="Arial" w:cs="Arial"/>
                <w:color w:val="000000"/>
                <w:szCs w:val="24"/>
              </w:rPr>
              <w:t xml:space="preserve">ANCHE </w:t>
            </w:r>
            <w:r>
              <w:rPr>
                <w:rFonts w:ascii="Arial" w:hAnsi="Arial" w:cs="Arial"/>
                <w:color w:val="000000"/>
                <w:szCs w:val="24"/>
              </w:rPr>
              <w:t>DATA DI RILASCIO</w:t>
            </w:r>
          </w:p>
        </w:tc>
      </w:tr>
    </w:tbl>
    <w:p w:rsidR="00884854" w:rsidRPr="00884854" w:rsidRDefault="00884854" w:rsidP="00884854">
      <w:pPr>
        <w:pStyle w:val="Testonormale"/>
        <w:ind w:left="284"/>
        <w:rPr>
          <w:rFonts w:ascii="Arial" w:hAnsi="Arial" w:cs="Arial"/>
          <w:b/>
          <w:bCs/>
          <w:i/>
          <w:szCs w:val="24"/>
          <w:u w:val="single"/>
        </w:rPr>
      </w:pPr>
    </w:p>
    <w:p w:rsidR="00B9026E" w:rsidRPr="002D0CEC" w:rsidRDefault="00B9026E" w:rsidP="00884854">
      <w:pPr>
        <w:pStyle w:val="Testonormale"/>
        <w:numPr>
          <w:ilvl w:val="0"/>
          <w:numId w:val="1"/>
        </w:numPr>
        <w:tabs>
          <w:tab w:val="clear" w:pos="360"/>
          <w:tab w:val="num" w:pos="-284"/>
        </w:tabs>
        <w:ind w:left="284" w:hanging="284"/>
        <w:jc w:val="center"/>
        <w:rPr>
          <w:rFonts w:ascii="Arial" w:hAnsi="Arial" w:cs="Arial"/>
          <w:b/>
          <w:bCs/>
          <w:i/>
          <w:szCs w:val="24"/>
          <w:u w:val="single"/>
        </w:rPr>
      </w:pPr>
      <w:r w:rsidRPr="00DC049A">
        <w:rPr>
          <w:rFonts w:ascii="Arial" w:hAnsi="Arial" w:cs="Arial"/>
          <w:b/>
          <w:bCs/>
          <w:sz w:val="24"/>
          <w:szCs w:val="24"/>
          <w:u w:val="single"/>
        </w:rPr>
        <w:t>IL CONTESTO</w:t>
      </w:r>
    </w:p>
    <w:p w:rsidR="002D0CEC" w:rsidRPr="00DC049A" w:rsidRDefault="002D0CEC" w:rsidP="002D0CEC">
      <w:pPr>
        <w:pStyle w:val="Testonormale"/>
        <w:ind w:left="284"/>
        <w:rPr>
          <w:rFonts w:ascii="Arial" w:hAnsi="Arial" w:cs="Arial"/>
          <w:b/>
          <w:bCs/>
          <w:i/>
          <w:szCs w:val="24"/>
          <w:u w:val="single"/>
        </w:rPr>
      </w:pPr>
    </w:p>
    <w:tbl>
      <w:tblPr>
        <w:tblW w:w="10076" w:type="dxa"/>
        <w:tblCellSpacing w:w="2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/>
      </w:tblPr>
      <w:tblGrid>
        <w:gridCol w:w="10076"/>
      </w:tblGrid>
      <w:tr w:rsidR="00B9026E" w:rsidRPr="00DC049A" w:rsidTr="00180581">
        <w:trPr>
          <w:trHeight w:val="269"/>
          <w:tblCellSpacing w:w="20" w:type="dxa"/>
        </w:trPr>
        <w:tc>
          <w:tcPr>
            <w:tcW w:w="9996" w:type="dxa"/>
          </w:tcPr>
          <w:p w:rsidR="00B9026E" w:rsidRPr="00DC049A" w:rsidRDefault="00B9026E" w:rsidP="00180581">
            <w:pPr>
              <w:pStyle w:val="Testonormale"/>
              <w:numPr>
                <w:ilvl w:val="1"/>
                <w:numId w:val="1"/>
              </w:numPr>
              <w:tabs>
                <w:tab w:val="clear" w:pos="567"/>
                <w:tab w:val="num" w:pos="426"/>
              </w:tabs>
              <w:ind w:left="426"/>
              <w:jc w:val="both"/>
              <w:rPr>
                <w:rFonts w:ascii="Arial" w:hAnsi="Arial" w:cs="Arial"/>
                <w:b/>
                <w:i/>
                <w:color w:val="000000"/>
                <w:szCs w:val="24"/>
              </w:rPr>
            </w:pPr>
            <w:r w:rsidRPr="00DC049A">
              <w:rPr>
                <w:rFonts w:ascii="Arial" w:hAnsi="Arial" w:cs="Arial"/>
                <w:b/>
                <w:i/>
                <w:color w:val="000000"/>
                <w:szCs w:val="24"/>
              </w:rPr>
              <w:t xml:space="preserve">Risorse territoriali: </w:t>
            </w:r>
          </w:p>
        </w:tc>
      </w:tr>
      <w:tr w:rsidR="00B9026E" w:rsidRPr="00DC049A" w:rsidTr="00180581">
        <w:trPr>
          <w:tblCellSpacing w:w="20" w:type="dxa"/>
        </w:trPr>
        <w:tc>
          <w:tcPr>
            <w:tcW w:w="9996" w:type="dxa"/>
          </w:tcPr>
          <w:p w:rsidR="00B9026E" w:rsidRPr="00DC049A" w:rsidRDefault="00B9026E" w:rsidP="00DC049A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sz w:val="20"/>
              </w:rPr>
            </w:pPr>
            <w:r w:rsidRPr="00DC049A">
              <w:rPr>
                <w:rFonts w:ascii="Arial" w:hAnsi="Arial" w:cs="Arial"/>
                <w:sz w:val="20"/>
              </w:rPr>
              <w:t>L’alun</w:t>
            </w:r>
            <w:r w:rsidR="00BE4B56">
              <w:rPr>
                <w:rFonts w:ascii="Arial" w:hAnsi="Arial" w:cs="Arial"/>
                <w:sz w:val="20"/>
              </w:rPr>
              <w:t>no è seguito da ………………….. e precisamente da</w:t>
            </w:r>
            <w:r w:rsidR="00884854">
              <w:rPr>
                <w:rFonts w:ascii="Arial" w:hAnsi="Arial" w:cs="Arial"/>
                <w:sz w:val="20"/>
              </w:rPr>
              <w:t>l/la</w:t>
            </w:r>
            <w:r w:rsidR="00BE4B56">
              <w:rPr>
                <w:rFonts w:ascii="Arial" w:hAnsi="Arial" w:cs="Arial"/>
                <w:sz w:val="20"/>
              </w:rPr>
              <w:t xml:space="preserve"> Dott.</w:t>
            </w:r>
            <w:r w:rsidR="00884854">
              <w:rPr>
                <w:rFonts w:ascii="Arial" w:hAnsi="Arial" w:cs="Arial"/>
                <w:sz w:val="20"/>
              </w:rPr>
              <w:t>/Dott.ssa</w:t>
            </w:r>
            <w:r w:rsidR="00BE4B56">
              <w:rPr>
                <w:rFonts w:ascii="Arial" w:hAnsi="Arial" w:cs="Arial"/>
                <w:sz w:val="20"/>
              </w:rPr>
              <w:t xml:space="preserve"> …………………….</w:t>
            </w:r>
            <w:r w:rsidRPr="00DC049A">
              <w:rPr>
                <w:rFonts w:ascii="Arial" w:hAnsi="Arial" w:cs="Arial"/>
                <w:sz w:val="20"/>
              </w:rPr>
              <w:t>, a cui si fa riferimento per eventuali informazioni.</w:t>
            </w:r>
          </w:p>
        </w:tc>
      </w:tr>
    </w:tbl>
    <w:p w:rsidR="00DC049A" w:rsidRDefault="00DC049A" w:rsidP="00C07E2F">
      <w:pPr>
        <w:spacing w:after="0" w:line="240" w:lineRule="auto"/>
      </w:pPr>
    </w:p>
    <w:tbl>
      <w:tblPr>
        <w:tblW w:w="10076" w:type="dxa"/>
        <w:tblCellSpacing w:w="2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/>
      </w:tblPr>
      <w:tblGrid>
        <w:gridCol w:w="10076"/>
      </w:tblGrid>
      <w:tr w:rsidR="0032017B" w:rsidRPr="00DC049A" w:rsidTr="00E458C3">
        <w:trPr>
          <w:trHeight w:val="269"/>
          <w:tblCellSpacing w:w="20" w:type="dxa"/>
        </w:trPr>
        <w:tc>
          <w:tcPr>
            <w:tcW w:w="9996" w:type="dxa"/>
          </w:tcPr>
          <w:p w:rsidR="0032017B" w:rsidRPr="00DC049A" w:rsidRDefault="0032017B" w:rsidP="000C2247">
            <w:pPr>
              <w:pStyle w:val="Testonormale"/>
              <w:numPr>
                <w:ilvl w:val="1"/>
                <w:numId w:val="1"/>
              </w:numPr>
              <w:tabs>
                <w:tab w:val="clear" w:pos="567"/>
                <w:tab w:val="num" w:pos="426"/>
              </w:tabs>
              <w:ind w:left="426"/>
              <w:jc w:val="both"/>
              <w:rPr>
                <w:rFonts w:ascii="Arial" w:hAnsi="Arial" w:cs="Arial"/>
                <w:b/>
                <w:i/>
                <w:color w:val="000000"/>
                <w:szCs w:val="24"/>
              </w:rPr>
            </w:pPr>
            <w:r w:rsidRPr="00DC049A">
              <w:rPr>
                <w:rFonts w:ascii="Arial" w:hAnsi="Arial" w:cs="Arial"/>
                <w:b/>
                <w:i/>
                <w:color w:val="000000"/>
                <w:szCs w:val="24"/>
              </w:rPr>
              <w:t xml:space="preserve">Risorse scolastiche: </w:t>
            </w:r>
          </w:p>
        </w:tc>
      </w:tr>
      <w:tr w:rsidR="0032017B" w:rsidRPr="00DC049A" w:rsidTr="00E458C3">
        <w:trPr>
          <w:tblCellSpacing w:w="20" w:type="dxa"/>
        </w:trPr>
        <w:tc>
          <w:tcPr>
            <w:tcW w:w="9996" w:type="dxa"/>
          </w:tcPr>
          <w:p w:rsidR="0032017B" w:rsidRPr="00DC049A" w:rsidRDefault="00D06945" w:rsidP="00D06945">
            <w:pPr>
              <w:autoSpaceDE w:val="0"/>
              <w:autoSpaceDN w:val="0"/>
              <w:adjustRightInd w:val="0"/>
              <w:spacing w:after="120" w:line="312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Aula,</w:t>
            </w:r>
            <w:r w:rsidR="0032017B" w:rsidRPr="00DC049A">
              <w:rPr>
                <w:rFonts w:ascii="Arial" w:hAnsi="Arial" w:cs="Arial"/>
                <w:sz w:val="20"/>
              </w:rPr>
              <w:t xml:space="preserve"> palestra, biblioteca e laboratorio di scienze (Sede Centrale)</w:t>
            </w:r>
            <w:r>
              <w:rPr>
                <w:rFonts w:ascii="Arial" w:hAnsi="Arial" w:cs="Arial"/>
                <w:sz w:val="20"/>
              </w:rPr>
              <w:t>, LIM, proiettore</w:t>
            </w:r>
            <w:r w:rsidR="00884854">
              <w:rPr>
                <w:rFonts w:ascii="Arial" w:hAnsi="Arial" w:cs="Arial"/>
                <w:sz w:val="20"/>
              </w:rPr>
              <w:t>…….</w:t>
            </w:r>
          </w:p>
        </w:tc>
      </w:tr>
    </w:tbl>
    <w:p w:rsidR="0032017B" w:rsidRDefault="0032017B" w:rsidP="00C07E2F">
      <w:pPr>
        <w:spacing w:after="0" w:line="240" w:lineRule="auto"/>
      </w:pPr>
    </w:p>
    <w:tbl>
      <w:tblPr>
        <w:tblW w:w="10076" w:type="dxa"/>
        <w:tblCellSpacing w:w="2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/>
      </w:tblPr>
      <w:tblGrid>
        <w:gridCol w:w="10076"/>
      </w:tblGrid>
      <w:tr w:rsidR="00C8160F" w:rsidRPr="00DC049A" w:rsidTr="00E458C3">
        <w:trPr>
          <w:trHeight w:val="269"/>
          <w:tblCellSpacing w:w="20" w:type="dxa"/>
        </w:trPr>
        <w:tc>
          <w:tcPr>
            <w:tcW w:w="9996" w:type="dxa"/>
          </w:tcPr>
          <w:p w:rsidR="00C8160F" w:rsidRPr="00DC049A" w:rsidRDefault="00C8160F" w:rsidP="00C8160F">
            <w:pPr>
              <w:pStyle w:val="Testonormale"/>
              <w:numPr>
                <w:ilvl w:val="1"/>
                <w:numId w:val="1"/>
              </w:numPr>
              <w:tabs>
                <w:tab w:val="clear" w:pos="567"/>
                <w:tab w:val="num" w:pos="426"/>
              </w:tabs>
              <w:ind w:left="426"/>
              <w:jc w:val="both"/>
              <w:rPr>
                <w:rFonts w:ascii="Arial" w:hAnsi="Arial" w:cs="Arial"/>
                <w:b/>
                <w:i/>
                <w:color w:val="000000"/>
                <w:szCs w:val="24"/>
              </w:rPr>
            </w:pPr>
            <w:r w:rsidRPr="00DC049A">
              <w:rPr>
                <w:rFonts w:ascii="Arial" w:hAnsi="Arial" w:cs="Arial"/>
                <w:b/>
                <w:i/>
                <w:color w:val="000000"/>
                <w:szCs w:val="24"/>
              </w:rPr>
              <w:t xml:space="preserve">La classe: </w:t>
            </w:r>
          </w:p>
        </w:tc>
      </w:tr>
      <w:tr w:rsidR="00C8160F" w:rsidRPr="00DC049A" w:rsidTr="00E458C3">
        <w:trPr>
          <w:tblCellSpacing w:w="20" w:type="dxa"/>
        </w:trPr>
        <w:tc>
          <w:tcPr>
            <w:tcW w:w="9996" w:type="dxa"/>
          </w:tcPr>
          <w:p w:rsidR="00BE4B56" w:rsidRDefault="00BE4B56" w:rsidP="00BE4B56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Arial" w:hAnsi="Arial" w:cs="Arial"/>
                <w:sz w:val="20"/>
              </w:rPr>
            </w:pPr>
            <w:r w:rsidRPr="00DC049A">
              <w:rPr>
                <w:rFonts w:ascii="Arial" w:hAnsi="Arial" w:cs="Arial"/>
                <w:sz w:val="20"/>
              </w:rPr>
              <w:t>L’alunno è inserito nella classe</w:t>
            </w:r>
            <w:r>
              <w:rPr>
                <w:rFonts w:ascii="Arial" w:hAnsi="Arial" w:cs="Arial"/>
                <w:sz w:val="20"/>
              </w:rPr>
              <w:t xml:space="preserve"> …………, indirizzo ………………..</w:t>
            </w:r>
            <w:r w:rsidRPr="00DC049A">
              <w:rPr>
                <w:rFonts w:ascii="Arial" w:hAnsi="Arial" w:cs="Arial"/>
                <w:sz w:val="20"/>
              </w:rPr>
              <w:t xml:space="preserve"> del Liceo, composta da </w:t>
            </w:r>
            <w:r>
              <w:rPr>
                <w:rFonts w:ascii="Arial" w:hAnsi="Arial" w:cs="Arial"/>
                <w:sz w:val="20"/>
              </w:rPr>
              <w:t>….</w:t>
            </w:r>
            <w:r w:rsidRPr="000D01EC">
              <w:rPr>
                <w:rFonts w:ascii="Arial" w:hAnsi="Arial" w:cs="Arial"/>
                <w:sz w:val="20"/>
              </w:rPr>
              <w:t xml:space="preserve"> studenti,</w:t>
            </w:r>
            <w:r>
              <w:rPr>
                <w:rFonts w:ascii="Arial" w:hAnsi="Arial" w:cs="Arial"/>
                <w:sz w:val="20"/>
              </w:rPr>
              <w:t>..</w:t>
            </w:r>
            <w:r w:rsidRPr="000D01EC">
              <w:rPr>
                <w:rFonts w:ascii="Arial" w:hAnsi="Arial" w:cs="Arial"/>
                <w:sz w:val="20"/>
              </w:rPr>
              <w:t xml:space="preserve">  </w:t>
            </w:r>
            <w:r w:rsidRPr="000D01EC">
              <w:rPr>
                <w:rFonts w:ascii="Arial" w:hAnsi="Arial" w:cs="Arial"/>
                <w:sz w:val="20"/>
              </w:rPr>
              <w:lastRenderedPageBreak/>
              <w:t xml:space="preserve">maschi e </w:t>
            </w:r>
            <w:r>
              <w:rPr>
                <w:rFonts w:ascii="Arial" w:hAnsi="Arial" w:cs="Arial"/>
                <w:sz w:val="20"/>
              </w:rPr>
              <w:t>…………</w:t>
            </w:r>
            <w:r w:rsidRPr="000D01EC">
              <w:rPr>
                <w:rFonts w:ascii="Arial" w:hAnsi="Arial" w:cs="Arial"/>
                <w:sz w:val="20"/>
              </w:rPr>
              <w:t xml:space="preserve"> femmine. </w:t>
            </w:r>
            <w:r>
              <w:rPr>
                <w:rFonts w:ascii="Arial" w:hAnsi="Arial" w:cs="Arial"/>
                <w:sz w:val="20"/>
              </w:rPr>
              <w:t>………………………………..</w:t>
            </w:r>
          </w:p>
          <w:p w:rsidR="00BE4B56" w:rsidRPr="00DC049A" w:rsidRDefault="00BE4B56" w:rsidP="00BE4B56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……………………………….</w:t>
            </w:r>
          </w:p>
          <w:p w:rsidR="00C8160F" w:rsidRPr="00DC049A" w:rsidRDefault="00BE4B56" w:rsidP="00BE4B56">
            <w:pPr>
              <w:autoSpaceDE w:val="0"/>
              <w:autoSpaceDN w:val="0"/>
              <w:adjustRightInd w:val="0"/>
              <w:spacing w:after="120" w:line="312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Il gruppo </w:t>
            </w:r>
            <w:r w:rsidRPr="00DC049A">
              <w:rPr>
                <w:rFonts w:ascii="Arial" w:hAnsi="Arial" w:cs="Arial"/>
                <w:sz w:val="20"/>
              </w:rPr>
              <w:t>classe mos</w:t>
            </w:r>
            <w:r>
              <w:rPr>
                <w:rFonts w:ascii="Arial" w:hAnsi="Arial" w:cs="Arial"/>
                <w:sz w:val="20"/>
              </w:rPr>
              <w:t>tra ………………………………….</w:t>
            </w:r>
            <w:r w:rsidRPr="00DC049A">
              <w:rPr>
                <w:rFonts w:ascii="Arial" w:hAnsi="Arial" w:cs="Arial"/>
                <w:sz w:val="20"/>
              </w:rPr>
              <w:t xml:space="preserve"> L’inte</w:t>
            </w:r>
            <w:r>
              <w:rPr>
                <w:rFonts w:ascii="Arial" w:hAnsi="Arial" w:cs="Arial"/>
                <w:sz w:val="20"/>
              </w:rPr>
              <w:t>ra classe manifesta/non manifesta accettazione etalvolta collaborazione verso lo studente con diagnosi</w:t>
            </w:r>
            <w:r w:rsidRPr="00DC049A">
              <w:rPr>
                <w:rFonts w:ascii="Arial" w:hAnsi="Arial" w:cs="Arial"/>
                <w:sz w:val="20"/>
              </w:rPr>
              <w:t>.</w:t>
            </w:r>
          </w:p>
        </w:tc>
      </w:tr>
    </w:tbl>
    <w:p w:rsidR="00C8160F" w:rsidRPr="00DC049A" w:rsidRDefault="00C8160F" w:rsidP="00884854">
      <w:pPr>
        <w:spacing w:after="0" w:line="240" w:lineRule="auto"/>
        <w:rPr>
          <w:rFonts w:ascii="Arial" w:hAnsi="Arial" w:cs="Arial"/>
        </w:rPr>
      </w:pPr>
    </w:p>
    <w:tbl>
      <w:tblPr>
        <w:tblW w:w="10076" w:type="dxa"/>
        <w:tblCellSpacing w:w="2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/>
      </w:tblPr>
      <w:tblGrid>
        <w:gridCol w:w="10076"/>
      </w:tblGrid>
      <w:tr w:rsidR="007F68F6" w:rsidRPr="00DC049A" w:rsidTr="00E458C3">
        <w:trPr>
          <w:trHeight w:val="269"/>
          <w:tblCellSpacing w:w="20" w:type="dxa"/>
        </w:trPr>
        <w:tc>
          <w:tcPr>
            <w:tcW w:w="9996" w:type="dxa"/>
          </w:tcPr>
          <w:p w:rsidR="007F68F6" w:rsidRPr="00DC049A" w:rsidRDefault="007F68F6" w:rsidP="007F68F6">
            <w:pPr>
              <w:pStyle w:val="Testonormale"/>
              <w:numPr>
                <w:ilvl w:val="1"/>
                <w:numId w:val="1"/>
              </w:numPr>
              <w:tabs>
                <w:tab w:val="clear" w:pos="567"/>
                <w:tab w:val="num" w:pos="426"/>
              </w:tabs>
              <w:ind w:left="426"/>
              <w:jc w:val="both"/>
              <w:rPr>
                <w:rFonts w:ascii="Arial" w:hAnsi="Arial" w:cs="Arial"/>
                <w:b/>
                <w:i/>
                <w:color w:val="000000"/>
                <w:szCs w:val="24"/>
              </w:rPr>
            </w:pPr>
            <w:r w:rsidRPr="00DC049A">
              <w:rPr>
                <w:rFonts w:ascii="Arial" w:hAnsi="Arial" w:cs="Arial"/>
                <w:b/>
                <w:i/>
                <w:color w:val="000000"/>
                <w:szCs w:val="24"/>
              </w:rPr>
              <w:t xml:space="preserve">Il contesto socio-familiare: </w:t>
            </w:r>
          </w:p>
        </w:tc>
      </w:tr>
      <w:tr w:rsidR="007F68F6" w:rsidRPr="00DC049A" w:rsidTr="00E458C3">
        <w:trPr>
          <w:tblCellSpacing w:w="20" w:type="dxa"/>
        </w:trPr>
        <w:tc>
          <w:tcPr>
            <w:tcW w:w="9996" w:type="dxa"/>
          </w:tcPr>
          <w:p w:rsidR="0062460D" w:rsidRDefault="0062460D" w:rsidP="0062460D">
            <w:pPr>
              <w:spacing w:after="0" w:line="312" w:lineRule="auto"/>
              <w:jc w:val="both"/>
              <w:rPr>
                <w:rFonts w:ascii="Arial" w:hAnsi="Arial" w:cs="Arial"/>
                <w:sz w:val="20"/>
              </w:rPr>
            </w:pPr>
            <w:r w:rsidRPr="00DC049A">
              <w:rPr>
                <w:rFonts w:ascii="Arial" w:hAnsi="Arial" w:cs="Arial"/>
                <w:sz w:val="20"/>
              </w:rPr>
              <w:t xml:space="preserve">L’alunno fa parte di </w:t>
            </w:r>
            <w:r>
              <w:rPr>
                <w:rFonts w:ascii="Arial" w:hAnsi="Arial" w:cs="Arial"/>
                <w:sz w:val="20"/>
              </w:rPr>
              <w:t>………………….</w:t>
            </w:r>
          </w:p>
          <w:p w:rsidR="0062460D" w:rsidRDefault="0062460D" w:rsidP="0062460D">
            <w:pPr>
              <w:spacing w:after="0" w:line="312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……………………………………………</w:t>
            </w:r>
          </w:p>
          <w:p w:rsidR="0062460D" w:rsidRDefault="0062460D" w:rsidP="0062460D">
            <w:pPr>
              <w:spacing w:after="0" w:line="312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……………………………………………</w:t>
            </w:r>
          </w:p>
          <w:p w:rsidR="007F68F6" w:rsidRPr="00DC049A" w:rsidRDefault="0062460D" w:rsidP="0062460D">
            <w:pPr>
              <w:spacing w:after="0" w:line="312" w:lineRule="auto"/>
              <w:jc w:val="both"/>
              <w:rPr>
                <w:rFonts w:ascii="Arial" w:hAnsi="Arial" w:cs="Arial"/>
                <w:sz w:val="20"/>
              </w:rPr>
            </w:pPr>
            <w:r w:rsidRPr="00DC049A">
              <w:rPr>
                <w:rFonts w:ascii="Arial" w:hAnsi="Arial" w:cs="Arial"/>
                <w:sz w:val="20"/>
              </w:rPr>
              <w:t>Nei compiti a casa è seguito</w:t>
            </w:r>
            <w:r>
              <w:rPr>
                <w:rFonts w:ascii="Arial" w:hAnsi="Arial" w:cs="Arial"/>
                <w:sz w:val="20"/>
              </w:rPr>
              <w:t>/non seguito……………………</w:t>
            </w:r>
          </w:p>
        </w:tc>
      </w:tr>
    </w:tbl>
    <w:p w:rsidR="00884854" w:rsidRDefault="00884854" w:rsidP="00884854">
      <w:pPr>
        <w:pStyle w:val="Testonormale"/>
        <w:rPr>
          <w:rFonts w:ascii="Arial" w:hAnsi="Arial" w:cs="Arial"/>
          <w:b/>
          <w:bCs/>
          <w:i/>
          <w:szCs w:val="24"/>
          <w:u w:val="single"/>
        </w:rPr>
      </w:pPr>
    </w:p>
    <w:tbl>
      <w:tblPr>
        <w:tblW w:w="10076" w:type="dxa"/>
        <w:tblCellSpacing w:w="2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/>
      </w:tblPr>
      <w:tblGrid>
        <w:gridCol w:w="10076"/>
      </w:tblGrid>
      <w:tr w:rsidR="00884854" w:rsidRPr="00DC049A" w:rsidTr="00543DD5">
        <w:trPr>
          <w:trHeight w:val="269"/>
          <w:tblCellSpacing w:w="20" w:type="dxa"/>
        </w:trPr>
        <w:tc>
          <w:tcPr>
            <w:tcW w:w="9996" w:type="dxa"/>
          </w:tcPr>
          <w:p w:rsidR="00884854" w:rsidRPr="00DC049A" w:rsidRDefault="00884854" w:rsidP="00884854">
            <w:pPr>
              <w:pStyle w:val="Testonormale"/>
              <w:numPr>
                <w:ilvl w:val="1"/>
                <w:numId w:val="1"/>
              </w:numPr>
              <w:tabs>
                <w:tab w:val="clear" w:pos="567"/>
                <w:tab w:val="num" w:pos="426"/>
              </w:tabs>
              <w:ind w:left="426"/>
              <w:jc w:val="both"/>
              <w:rPr>
                <w:rFonts w:ascii="Arial" w:hAnsi="Arial" w:cs="Arial"/>
                <w:b/>
                <w:i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i/>
                <w:color w:val="000000"/>
                <w:szCs w:val="24"/>
              </w:rPr>
              <w:t>Attività extracurricolari</w:t>
            </w:r>
            <w:r w:rsidRPr="00DC049A">
              <w:rPr>
                <w:rFonts w:ascii="Arial" w:hAnsi="Arial" w:cs="Arial"/>
                <w:b/>
                <w:i/>
                <w:color w:val="000000"/>
                <w:szCs w:val="24"/>
              </w:rPr>
              <w:t xml:space="preserve">: </w:t>
            </w:r>
          </w:p>
        </w:tc>
      </w:tr>
      <w:tr w:rsidR="00884854" w:rsidRPr="00DC049A" w:rsidTr="00543DD5">
        <w:trPr>
          <w:tblCellSpacing w:w="20" w:type="dxa"/>
        </w:trPr>
        <w:tc>
          <w:tcPr>
            <w:tcW w:w="9996" w:type="dxa"/>
          </w:tcPr>
          <w:p w:rsidR="00884854" w:rsidRPr="00DC049A" w:rsidRDefault="00884854" w:rsidP="00543DD5">
            <w:pPr>
              <w:spacing w:after="0" w:line="312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884854" w:rsidRPr="00884854" w:rsidRDefault="00884854" w:rsidP="00884854">
      <w:pPr>
        <w:pStyle w:val="Testonormale"/>
        <w:rPr>
          <w:rFonts w:ascii="Arial" w:hAnsi="Arial" w:cs="Arial"/>
          <w:b/>
          <w:bCs/>
          <w:i/>
          <w:szCs w:val="24"/>
          <w:u w:val="single"/>
        </w:rPr>
      </w:pPr>
    </w:p>
    <w:p w:rsidR="00C07E2F" w:rsidRPr="002D0CEC" w:rsidRDefault="00C07E2F" w:rsidP="002D0CEC">
      <w:pPr>
        <w:pStyle w:val="Testonormale"/>
        <w:numPr>
          <w:ilvl w:val="0"/>
          <w:numId w:val="1"/>
        </w:numPr>
        <w:tabs>
          <w:tab w:val="clear" w:pos="360"/>
          <w:tab w:val="num" w:pos="-284"/>
        </w:tabs>
        <w:ind w:left="284" w:hanging="284"/>
        <w:jc w:val="center"/>
        <w:rPr>
          <w:rFonts w:ascii="Arial" w:hAnsi="Arial" w:cs="Arial"/>
          <w:b/>
          <w:bCs/>
          <w:i/>
          <w:szCs w:val="24"/>
          <w:u w:val="single"/>
        </w:rPr>
      </w:pPr>
      <w:r w:rsidRPr="00DC049A">
        <w:rPr>
          <w:rFonts w:ascii="Arial" w:hAnsi="Arial" w:cs="Arial"/>
          <w:b/>
          <w:bCs/>
          <w:sz w:val="24"/>
          <w:szCs w:val="24"/>
          <w:u w:val="single"/>
        </w:rPr>
        <w:t>SITUAZIONE DI PARTENZA</w:t>
      </w:r>
    </w:p>
    <w:p w:rsidR="002D0CEC" w:rsidRPr="00DC049A" w:rsidRDefault="002D0CEC" w:rsidP="002D0CEC">
      <w:pPr>
        <w:pStyle w:val="Testonormale"/>
        <w:ind w:left="284"/>
        <w:rPr>
          <w:rFonts w:ascii="Arial" w:hAnsi="Arial" w:cs="Arial"/>
          <w:b/>
          <w:bCs/>
          <w:i/>
          <w:szCs w:val="24"/>
          <w:u w:val="single"/>
        </w:rPr>
      </w:pPr>
    </w:p>
    <w:tbl>
      <w:tblPr>
        <w:tblW w:w="10076" w:type="dxa"/>
        <w:tblCellSpacing w:w="2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/>
      </w:tblPr>
      <w:tblGrid>
        <w:gridCol w:w="10076"/>
      </w:tblGrid>
      <w:tr w:rsidR="00C07E2F" w:rsidRPr="00DC049A" w:rsidTr="00E458C3">
        <w:trPr>
          <w:trHeight w:val="269"/>
          <w:tblCellSpacing w:w="20" w:type="dxa"/>
        </w:trPr>
        <w:tc>
          <w:tcPr>
            <w:tcW w:w="9996" w:type="dxa"/>
          </w:tcPr>
          <w:p w:rsidR="00C07E2F" w:rsidRPr="00DC049A" w:rsidRDefault="00D90BF4" w:rsidP="002D0CEC">
            <w:pPr>
              <w:pStyle w:val="Testonormale"/>
              <w:numPr>
                <w:ilvl w:val="1"/>
                <w:numId w:val="1"/>
              </w:numPr>
              <w:tabs>
                <w:tab w:val="clear" w:pos="567"/>
                <w:tab w:val="num" w:pos="426"/>
              </w:tabs>
              <w:ind w:hanging="567"/>
              <w:jc w:val="both"/>
              <w:rPr>
                <w:rFonts w:ascii="Arial" w:hAnsi="Arial" w:cs="Arial"/>
                <w:b/>
                <w:i/>
                <w:color w:val="000000"/>
                <w:szCs w:val="24"/>
              </w:rPr>
            </w:pPr>
            <w:r w:rsidRPr="00DC049A">
              <w:rPr>
                <w:rFonts w:ascii="Arial" w:hAnsi="Arial" w:cs="Arial"/>
                <w:b/>
                <w:i/>
                <w:color w:val="000000"/>
                <w:szCs w:val="24"/>
              </w:rPr>
              <w:t>Premessa</w:t>
            </w:r>
            <w:r w:rsidR="00C07E2F" w:rsidRPr="00DC049A">
              <w:rPr>
                <w:rFonts w:ascii="Arial" w:hAnsi="Arial" w:cs="Arial"/>
                <w:b/>
                <w:i/>
                <w:color w:val="000000"/>
                <w:szCs w:val="24"/>
              </w:rPr>
              <w:t xml:space="preserve">: </w:t>
            </w:r>
          </w:p>
        </w:tc>
      </w:tr>
      <w:tr w:rsidR="00C07E2F" w:rsidRPr="00DC049A" w:rsidTr="00E458C3">
        <w:trPr>
          <w:tblCellSpacing w:w="20" w:type="dxa"/>
        </w:trPr>
        <w:tc>
          <w:tcPr>
            <w:tcW w:w="9996" w:type="dxa"/>
          </w:tcPr>
          <w:p w:rsidR="000C377A" w:rsidRPr="00DC049A" w:rsidRDefault="000C377A" w:rsidP="00D06945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Arial" w:hAnsi="Arial" w:cs="Arial"/>
                <w:sz w:val="20"/>
              </w:rPr>
            </w:pPr>
            <w:r w:rsidRPr="00DC049A">
              <w:rPr>
                <w:rFonts w:ascii="Arial" w:hAnsi="Arial" w:cs="Arial"/>
                <w:sz w:val="20"/>
              </w:rPr>
              <w:t xml:space="preserve">Dall’osservazione sistematica effettuata nella prima fase dell’anno scolastico in corso si è giunti alla esplicitazione del seguente quadro generale della situazione di partenza, precisata nelle tradizionali Aree di Sviluppo indicate dalla Diagnosi Funzionale e dal Profilo Dinamico Funzionale. </w:t>
            </w:r>
          </w:p>
          <w:p w:rsidR="000C377A" w:rsidRPr="00DC049A" w:rsidRDefault="000C377A" w:rsidP="00D06945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Arial" w:hAnsi="Arial" w:cs="Arial"/>
                <w:sz w:val="20"/>
              </w:rPr>
            </w:pPr>
            <w:r w:rsidRPr="00DC049A">
              <w:rPr>
                <w:rFonts w:ascii="Arial" w:hAnsi="Arial" w:cs="Arial"/>
                <w:sz w:val="20"/>
              </w:rPr>
              <w:t>La seguente elaborazione è frutto della collaborazione del gruppo di lavoro misto, ai sensi della L.104/92 art. 12.</w:t>
            </w:r>
          </w:p>
        </w:tc>
      </w:tr>
    </w:tbl>
    <w:p w:rsidR="00C07E2F" w:rsidRPr="00DC049A" w:rsidRDefault="00C07E2F" w:rsidP="00884854">
      <w:pPr>
        <w:spacing w:after="0" w:line="240" w:lineRule="auto"/>
        <w:rPr>
          <w:rFonts w:ascii="Arial" w:hAnsi="Arial" w:cs="Arial"/>
          <w:sz w:val="20"/>
          <w:szCs w:val="24"/>
        </w:rPr>
      </w:pPr>
    </w:p>
    <w:tbl>
      <w:tblPr>
        <w:tblW w:w="10076" w:type="dxa"/>
        <w:tblCellSpacing w:w="2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/>
      </w:tblPr>
      <w:tblGrid>
        <w:gridCol w:w="10076"/>
      </w:tblGrid>
      <w:tr w:rsidR="000C377A" w:rsidRPr="00DC049A" w:rsidTr="00AE39FC">
        <w:trPr>
          <w:trHeight w:val="269"/>
          <w:tblCellSpacing w:w="20" w:type="dxa"/>
        </w:trPr>
        <w:tc>
          <w:tcPr>
            <w:tcW w:w="9996" w:type="dxa"/>
          </w:tcPr>
          <w:p w:rsidR="000C377A" w:rsidRPr="00DC049A" w:rsidRDefault="00D90BF4" w:rsidP="002D0CEC">
            <w:pPr>
              <w:pStyle w:val="Testonormale"/>
              <w:numPr>
                <w:ilvl w:val="1"/>
                <w:numId w:val="1"/>
              </w:numPr>
              <w:ind w:left="426"/>
              <w:jc w:val="both"/>
              <w:rPr>
                <w:rFonts w:ascii="Arial" w:hAnsi="Arial" w:cs="Arial"/>
                <w:b/>
                <w:i/>
                <w:color w:val="000000"/>
                <w:szCs w:val="24"/>
              </w:rPr>
            </w:pPr>
            <w:r w:rsidRPr="00DC049A">
              <w:rPr>
                <w:rFonts w:ascii="Arial" w:hAnsi="Arial" w:cs="Arial"/>
                <w:b/>
                <w:i/>
                <w:color w:val="000000"/>
                <w:szCs w:val="24"/>
              </w:rPr>
              <w:t>Area</w:t>
            </w:r>
            <w:r w:rsidR="000C377A" w:rsidRPr="00DC049A">
              <w:rPr>
                <w:rFonts w:ascii="Arial" w:hAnsi="Arial" w:cs="Arial"/>
                <w:b/>
                <w:i/>
                <w:color w:val="000000"/>
                <w:szCs w:val="24"/>
              </w:rPr>
              <w:t xml:space="preserve"> affettivo-relazionale: </w:t>
            </w:r>
          </w:p>
        </w:tc>
      </w:tr>
      <w:tr w:rsidR="0062460D" w:rsidRPr="00DC049A" w:rsidTr="00AE39FC">
        <w:trPr>
          <w:tblCellSpacing w:w="20" w:type="dxa"/>
        </w:trPr>
        <w:tc>
          <w:tcPr>
            <w:tcW w:w="9996" w:type="dxa"/>
          </w:tcPr>
          <w:p w:rsidR="0062460D" w:rsidRDefault="0062460D" w:rsidP="00E873DC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</w:t>
            </w:r>
            <w:r w:rsidRPr="005B1F99">
              <w:rPr>
                <w:rFonts w:ascii="Arial" w:hAnsi="Arial" w:cs="Arial"/>
                <w:sz w:val="20"/>
              </w:rPr>
              <w:t xml:space="preserve">ul piano affettivo-relazionale </w:t>
            </w:r>
            <w:r>
              <w:rPr>
                <w:rFonts w:ascii="Arial" w:hAnsi="Arial" w:cs="Arial"/>
                <w:sz w:val="20"/>
              </w:rPr>
              <w:t xml:space="preserve">l’alunno ………………….. </w:t>
            </w:r>
          </w:p>
          <w:p w:rsidR="0062460D" w:rsidRPr="005B1F99" w:rsidRDefault="0062460D" w:rsidP="00E873DC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Rapporto con docenti, docente di sostegno, </w:t>
            </w:r>
            <w:r w:rsidRPr="005B1F99">
              <w:rPr>
                <w:rFonts w:ascii="Arial" w:hAnsi="Arial" w:cs="Arial"/>
                <w:sz w:val="20"/>
              </w:rPr>
              <w:t>assistente specialistico</w:t>
            </w:r>
            <w:r>
              <w:rPr>
                <w:rFonts w:ascii="Arial" w:hAnsi="Arial" w:cs="Arial"/>
                <w:sz w:val="20"/>
              </w:rPr>
              <w:t>, compagni di classe</w:t>
            </w:r>
          </w:p>
        </w:tc>
      </w:tr>
    </w:tbl>
    <w:p w:rsidR="000C377A" w:rsidRPr="00DC049A" w:rsidRDefault="000C377A" w:rsidP="00884854">
      <w:pPr>
        <w:spacing w:after="0" w:line="240" w:lineRule="auto"/>
        <w:rPr>
          <w:rFonts w:ascii="Arial" w:hAnsi="Arial" w:cs="Arial"/>
          <w:sz w:val="20"/>
          <w:szCs w:val="24"/>
        </w:rPr>
      </w:pPr>
    </w:p>
    <w:tbl>
      <w:tblPr>
        <w:tblW w:w="10076" w:type="dxa"/>
        <w:tblCellSpacing w:w="2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/>
      </w:tblPr>
      <w:tblGrid>
        <w:gridCol w:w="10076"/>
      </w:tblGrid>
      <w:tr w:rsidR="00C07E2F" w:rsidRPr="00DC049A" w:rsidTr="00E458C3">
        <w:trPr>
          <w:trHeight w:val="269"/>
          <w:tblCellSpacing w:w="20" w:type="dxa"/>
        </w:trPr>
        <w:tc>
          <w:tcPr>
            <w:tcW w:w="9996" w:type="dxa"/>
          </w:tcPr>
          <w:p w:rsidR="00C07E2F" w:rsidRPr="00DC049A" w:rsidRDefault="00C07E2F" w:rsidP="002D0CEC">
            <w:pPr>
              <w:pStyle w:val="Testonormale"/>
              <w:numPr>
                <w:ilvl w:val="1"/>
                <w:numId w:val="1"/>
              </w:numPr>
              <w:ind w:left="426"/>
              <w:jc w:val="both"/>
              <w:rPr>
                <w:rFonts w:ascii="Arial" w:hAnsi="Arial" w:cs="Arial"/>
                <w:b/>
                <w:i/>
                <w:color w:val="000000"/>
                <w:szCs w:val="24"/>
              </w:rPr>
            </w:pPr>
            <w:r w:rsidRPr="00DC049A">
              <w:rPr>
                <w:rFonts w:ascii="Arial" w:hAnsi="Arial" w:cs="Arial"/>
                <w:b/>
                <w:i/>
                <w:color w:val="000000"/>
                <w:szCs w:val="24"/>
              </w:rPr>
              <w:t>Profilo dell’autonomia:</w:t>
            </w:r>
          </w:p>
        </w:tc>
      </w:tr>
      <w:tr w:rsidR="00C07E2F" w:rsidRPr="00DC049A" w:rsidTr="00E458C3">
        <w:trPr>
          <w:tblCellSpacing w:w="20" w:type="dxa"/>
        </w:trPr>
        <w:tc>
          <w:tcPr>
            <w:tcW w:w="9996" w:type="dxa"/>
          </w:tcPr>
          <w:p w:rsidR="00C07E2F" w:rsidRPr="00DC049A" w:rsidRDefault="00C07E2F" w:rsidP="00003CF5">
            <w:pPr>
              <w:pStyle w:val="Testonormale"/>
              <w:spacing w:after="120" w:line="312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</w:tr>
    </w:tbl>
    <w:p w:rsidR="00C07E2F" w:rsidRPr="00003CF5" w:rsidRDefault="00C07E2F" w:rsidP="00884854">
      <w:pPr>
        <w:spacing w:after="0" w:line="240" w:lineRule="auto"/>
        <w:rPr>
          <w:rFonts w:ascii="Arial" w:hAnsi="Arial" w:cs="Arial"/>
          <w:sz w:val="20"/>
          <w:szCs w:val="24"/>
        </w:rPr>
      </w:pPr>
    </w:p>
    <w:tbl>
      <w:tblPr>
        <w:tblW w:w="10076" w:type="dxa"/>
        <w:tblCellSpacing w:w="2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/>
      </w:tblPr>
      <w:tblGrid>
        <w:gridCol w:w="10076"/>
      </w:tblGrid>
      <w:tr w:rsidR="00C07E2F" w:rsidRPr="00003CF5" w:rsidTr="00E458C3">
        <w:trPr>
          <w:trHeight w:val="269"/>
          <w:tblCellSpacing w:w="20" w:type="dxa"/>
        </w:trPr>
        <w:tc>
          <w:tcPr>
            <w:tcW w:w="9996" w:type="dxa"/>
          </w:tcPr>
          <w:p w:rsidR="00C07E2F" w:rsidRPr="00003CF5" w:rsidRDefault="00C07E2F" w:rsidP="002D0CEC">
            <w:pPr>
              <w:pStyle w:val="Testonormale"/>
              <w:numPr>
                <w:ilvl w:val="1"/>
                <w:numId w:val="1"/>
              </w:numPr>
              <w:ind w:left="426"/>
              <w:jc w:val="both"/>
              <w:rPr>
                <w:rFonts w:ascii="Arial" w:hAnsi="Arial" w:cs="Arial"/>
                <w:b/>
                <w:i/>
                <w:color w:val="000000"/>
                <w:szCs w:val="24"/>
              </w:rPr>
            </w:pPr>
            <w:r w:rsidRPr="00003CF5">
              <w:rPr>
                <w:rFonts w:ascii="Arial" w:hAnsi="Arial" w:cs="Arial"/>
                <w:b/>
                <w:i/>
                <w:color w:val="000000"/>
                <w:szCs w:val="24"/>
              </w:rPr>
              <w:t>Profilo neuropsicologico:</w:t>
            </w:r>
          </w:p>
        </w:tc>
      </w:tr>
      <w:tr w:rsidR="00C07E2F" w:rsidRPr="00003CF5" w:rsidTr="00E458C3">
        <w:trPr>
          <w:tblCellSpacing w:w="20" w:type="dxa"/>
        </w:trPr>
        <w:tc>
          <w:tcPr>
            <w:tcW w:w="9996" w:type="dxa"/>
          </w:tcPr>
          <w:p w:rsidR="00C07E2F" w:rsidRPr="00003CF5" w:rsidRDefault="00C07E2F" w:rsidP="00003CF5">
            <w:pPr>
              <w:pStyle w:val="Testonormale"/>
              <w:spacing w:after="120" w:line="312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</w:tr>
    </w:tbl>
    <w:p w:rsidR="00C07E2F" w:rsidRPr="00003CF5" w:rsidRDefault="00C07E2F" w:rsidP="00884854">
      <w:pPr>
        <w:spacing w:after="0" w:line="240" w:lineRule="auto"/>
        <w:rPr>
          <w:rFonts w:ascii="Arial" w:hAnsi="Arial" w:cs="Arial"/>
          <w:sz w:val="20"/>
          <w:szCs w:val="24"/>
        </w:rPr>
      </w:pPr>
    </w:p>
    <w:tbl>
      <w:tblPr>
        <w:tblW w:w="10076" w:type="dxa"/>
        <w:tblCellSpacing w:w="2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/>
      </w:tblPr>
      <w:tblGrid>
        <w:gridCol w:w="10076"/>
      </w:tblGrid>
      <w:tr w:rsidR="00D90BF4" w:rsidRPr="00003CF5" w:rsidTr="00AE39FC">
        <w:trPr>
          <w:trHeight w:val="269"/>
          <w:tblCellSpacing w:w="20" w:type="dxa"/>
        </w:trPr>
        <w:tc>
          <w:tcPr>
            <w:tcW w:w="9996" w:type="dxa"/>
          </w:tcPr>
          <w:p w:rsidR="00D90BF4" w:rsidRPr="00003CF5" w:rsidRDefault="00D90BF4" w:rsidP="002D0CEC">
            <w:pPr>
              <w:pStyle w:val="Testonormale"/>
              <w:numPr>
                <w:ilvl w:val="1"/>
                <w:numId w:val="1"/>
              </w:numPr>
              <w:ind w:left="426"/>
              <w:jc w:val="both"/>
              <w:rPr>
                <w:rFonts w:ascii="Arial" w:hAnsi="Arial" w:cs="Arial"/>
                <w:b/>
                <w:i/>
                <w:color w:val="000000"/>
                <w:szCs w:val="24"/>
              </w:rPr>
            </w:pPr>
            <w:r w:rsidRPr="00003CF5">
              <w:rPr>
                <w:rFonts w:ascii="Arial" w:hAnsi="Arial" w:cs="Arial"/>
                <w:b/>
                <w:i/>
                <w:color w:val="000000"/>
                <w:szCs w:val="24"/>
              </w:rPr>
              <w:t>Area motorio-prassica e sensoriale:</w:t>
            </w:r>
          </w:p>
        </w:tc>
      </w:tr>
      <w:tr w:rsidR="00D90BF4" w:rsidRPr="00003CF5" w:rsidTr="00AE39FC">
        <w:trPr>
          <w:tblCellSpacing w:w="20" w:type="dxa"/>
        </w:trPr>
        <w:tc>
          <w:tcPr>
            <w:tcW w:w="9996" w:type="dxa"/>
          </w:tcPr>
          <w:p w:rsidR="00D90BF4" w:rsidRPr="00003CF5" w:rsidRDefault="00D90BF4" w:rsidP="004E2010">
            <w:pPr>
              <w:pStyle w:val="Testonormale"/>
              <w:spacing w:after="120" w:line="312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</w:tr>
    </w:tbl>
    <w:p w:rsidR="00D90BF4" w:rsidRPr="00003CF5" w:rsidRDefault="00D90BF4" w:rsidP="00884854">
      <w:pPr>
        <w:spacing w:after="0" w:line="240" w:lineRule="auto"/>
        <w:rPr>
          <w:rFonts w:ascii="Arial" w:hAnsi="Arial" w:cs="Arial"/>
          <w:sz w:val="20"/>
          <w:szCs w:val="24"/>
        </w:rPr>
      </w:pPr>
    </w:p>
    <w:tbl>
      <w:tblPr>
        <w:tblW w:w="10076" w:type="dxa"/>
        <w:tblCellSpacing w:w="2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/>
      </w:tblPr>
      <w:tblGrid>
        <w:gridCol w:w="10076"/>
      </w:tblGrid>
      <w:tr w:rsidR="00C07E2F" w:rsidRPr="00003CF5" w:rsidTr="00E458C3">
        <w:trPr>
          <w:trHeight w:val="269"/>
          <w:tblCellSpacing w:w="20" w:type="dxa"/>
        </w:trPr>
        <w:tc>
          <w:tcPr>
            <w:tcW w:w="9996" w:type="dxa"/>
          </w:tcPr>
          <w:p w:rsidR="00C07E2F" w:rsidRPr="00003CF5" w:rsidRDefault="00C07E2F" w:rsidP="002D0CEC">
            <w:pPr>
              <w:pStyle w:val="Testonormale"/>
              <w:numPr>
                <w:ilvl w:val="1"/>
                <w:numId w:val="1"/>
              </w:numPr>
              <w:ind w:left="426"/>
              <w:jc w:val="both"/>
              <w:rPr>
                <w:rFonts w:ascii="Arial" w:hAnsi="Arial" w:cs="Arial"/>
                <w:b/>
                <w:i/>
                <w:color w:val="000000"/>
                <w:szCs w:val="24"/>
              </w:rPr>
            </w:pPr>
            <w:r w:rsidRPr="00003CF5">
              <w:rPr>
                <w:rFonts w:ascii="Arial" w:hAnsi="Arial" w:cs="Arial"/>
                <w:b/>
                <w:i/>
                <w:color w:val="000000"/>
                <w:szCs w:val="24"/>
              </w:rPr>
              <w:t>Area linguistico-espressiva</w:t>
            </w:r>
            <w:r w:rsidR="003232FF" w:rsidRPr="00003CF5">
              <w:rPr>
                <w:rFonts w:ascii="Arial" w:hAnsi="Arial" w:cs="Arial"/>
                <w:b/>
                <w:i/>
                <w:color w:val="000000"/>
                <w:szCs w:val="24"/>
              </w:rPr>
              <w:t>, cognitiva e dell’apprendimento</w:t>
            </w:r>
            <w:r w:rsidRPr="00003CF5">
              <w:rPr>
                <w:rFonts w:ascii="Arial" w:hAnsi="Arial" w:cs="Arial"/>
                <w:b/>
                <w:i/>
                <w:color w:val="000000"/>
                <w:szCs w:val="24"/>
              </w:rPr>
              <w:t>:</w:t>
            </w:r>
          </w:p>
        </w:tc>
      </w:tr>
      <w:tr w:rsidR="00C07E2F" w:rsidRPr="00003CF5" w:rsidTr="00E458C3">
        <w:trPr>
          <w:tblCellSpacing w:w="20" w:type="dxa"/>
        </w:trPr>
        <w:tc>
          <w:tcPr>
            <w:tcW w:w="9996" w:type="dxa"/>
          </w:tcPr>
          <w:p w:rsidR="00482946" w:rsidRPr="00003CF5" w:rsidRDefault="00482946" w:rsidP="00003CF5">
            <w:pPr>
              <w:pStyle w:val="Testonormale"/>
              <w:spacing w:after="120" w:line="312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</w:tr>
    </w:tbl>
    <w:p w:rsidR="00884854" w:rsidRPr="00884854" w:rsidRDefault="00884854" w:rsidP="00884854">
      <w:pPr>
        <w:pStyle w:val="Testonormale"/>
        <w:rPr>
          <w:rFonts w:ascii="Arial" w:hAnsi="Arial" w:cs="Arial"/>
          <w:b/>
          <w:bCs/>
          <w:i/>
          <w:szCs w:val="24"/>
          <w:u w:val="single"/>
        </w:rPr>
      </w:pPr>
    </w:p>
    <w:p w:rsidR="00F8224D" w:rsidRPr="002D0CEC" w:rsidRDefault="00F8224D" w:rsidP="002D0CEC">
      <w:pPr>
        <w:pStyle w:val="Testonormale"/>
        <w:numPr>
          <w:ilvl w:val="0"/>
          <w:numId w:val="1"/>
        </w:numPr>
        <w:ind w:left="284" w:hanging="284"/>
        <w:jc w:val="center"/>
        <w:rPr>
          <w:rFonts w:ascii="Arial" w:hAnsi="Arial" w:cs="Arial"/>
          <w:b/>
          <w:bCs/>
          <w:i/>
          <w:szCs w:val="24"/>
          <w:u w:val="single"/>
        </w:rPr>
      </w:pPr>
      <w:r w:rsidRPr="00003CF5">
        <w:rPr>
          <w:rFonts w:ascii="Arial" w:hAnsi="Arial" w:cs="Arial"/>
          <w:b/>
          <w:bCs/>
          <w:sz w:val="24"/>
          <w:szCs w:val="24"/>
          <w:u w:val="single"/>
        </w:rPr>
        <w:t>OBIETTIVI DEL PIANO EDUCATIVO INDIVIDUALIZZATO</w:t>
      </w:r>
    </w:p>
    <w:p w:rsidR="002D0CEC" w:rsidRPr="00003CF5" w:rsidRDefault="002D0CEC" w:rsidP="002D0CEC">
      <w:pPr>
        <w:pStyle w:val="Testonormale"/>
        <w:ind w:left="284"/>
        <w:rPr>
          <w:rFonts w:ascii="Arial" w:hAnsi="Arial" w:cs="Arial"/>
          <w:b/>
          <w:bCs/>
          <w:i/>
          <w:szCs w:val="24"/>
          <w:u w:val="single"/>
        </w:rPr>
      </w:pPr>
    </w:p>
    <w:tbl>
      <w:tblPr>
        <w:tblW w:w="10076" w:type="dxa"/>
        <w:tblCellSpacing w:w="2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/>
      </w:tblPr>
      <w:tblGrid>
        <w:gridCol w:w="10076"/>
      </w:tblGrid>
      <w:tr w:rsidR="00F8224D" w:rsidRPr="00003CF5" w:rsidTr="00AE39FC">
        <w:trPr>
          <w:tblCellSpacing w:w="20" w:type="dxa"/>
        </w:trPr>
        <w:tc>
          <w:tcPr>
            <w:tcW w:w="9996" w:type="dxa"/>
          </w:tcPr>
          <w:p w:rsidR="00F8224D" w:rsidRPr="00003CF5" w:rsidRDefault="00F8224D" w:rsidP="00003CF5">
            <w:pPr>
              <w:pStyle w:val="Testonormale"/>
              <w:spacing w:after="120" w:line="312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003CF5">
              <w:rPr>
                <w:rFonts w:ascii="Arial" w:hAnsi="Arial" w:cs="Arial"/>
                <w:color w:val="000000"/>
                <w:szCs w:val="24"/>
              </w:rPr>
              <w:t xml:space="preserve">Partendo dall’analisi della situazione di partenza sin qui enucleata, in continuità con la individuazione delle Aree di Sviluppo personale dell’alunno, è possibile definire gli Obiettivi Formativi del presente Piano Educativo Individualizzato, al cui raggiungimento sarà orientato l’intervento formativo e didattico dei docenti Curriculari e </w:t>
            </w:r>
            <w:r w:rsidRPr="00003CF5">
              <w:rPr>
                <w:rFonts w:ascii="Arial" w:hAnsi="Arial" w:cs="Arial"/>
                <w:color w:val="000000"/>
                <w:szCs w:val="24"/>
              </w:rPr>
              <w:lastRenderedPageBreak/>
              <w:t>della docente di Sostegno, in sinergia con le figure specialistiche dell’Unità Multidisciplinare e la Famiglia, Piano finalizzato alla realizzazione delle esigenze di sviluppo dell’alunno sotto il profilo affettivo, cognitivo, comportamentale:</w:t>
            </w:r>
          </w:p>
          <w:p w:rsidR="00F8224D" w:rsidRPr="00003CF5" w:rsidRDefault="00F8224D" w:rsidP="00003CF5">
            <w:pPr>
              <w:pStyle w:val="Testonormale"/>
              <w:numPr>
                <w:ilvl w:val="0"/>
                <w:numId w:val="10"/>
              </w:numPr>
              <w:spacing w:after="120" w:line="312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003CF5">
              <w:rPr>
                <w:rFonts w:ascii="Arial" w:hAnsi="Arial" w:cs="Arial"/>
                <w:color w:val="000000"/>
                <w:szCs w:val="24"/>
              </w:rPr>
              <w:t xml:space="preserve">Consolidamento dell’autostima </w:t>
            </w:r>
          </w:p>
          <w:p w:rsidR="00F8224D" w:rsidRPr="00003CF5" w:rsidRDefault="00F8224D" w:rsidP="00003CF5">
            <w:pPr>
              <w:pStyle w:val="Testonormale"/>
              <w:numPr>
                <w:ilvl w:val="0"/>
                <w:numId w:val="10"/>
              </w:numPr>
              <w:spacing w:after="120" w:line="312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003CF5">
              <w:rPr>
                <w:rFonts w:ascii="Arial" w:hAnsi="Arial" w:cs="Arial"/>
                <w:color w:val="000000"/>
                <w:szCs w:val="24"/>
              </w:rPr>
              <w:t>Consolidamento della interazione e della socializzazione con i coetanei</w:t>
            </w:r>
          </w:p>
          <w:p w:rsidR="00F8224D" w:rsidRPr="00003CF5" w:rsidRDefault="00F8224D" w:rsidP="00003CF5">
            <w:pPr>
              <w:pStyle w:val="Testonormale"/>
              <w:numPr>
                <w:ilvl w:val="0"/>
                <w:numId w:val="10"/>
              </w:numPr>
              <w:spacing w:after="120" w:line="312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003CF5">
              <w:rPr>
                <w:rFonts w:ascii="Arial" w:hAnsi="Arial" w:cs="Arial"/>
                <w:color w:val="000000"/>
                <w:szCs w:val="24"/>
              </w:rPr>
              <w:t>Sviluppo del metodo di lavoro</w:t>
            </w:r>
          </w:p>
          <w:p w:rsidR="00F8224D" w:rsidRPr="00DC384B" w:rsidRDefault="00F8224D" w:rsidP="00003CF5">
            <w:pPr>
              <w:pStyle w:val="Testonormale"/>
              <w:numPr>
                <w:ilvl w:val="0"/>
                <w:numId w:val="10"/>
              </w:numPr>
              <w:spacing w:after="120" w:line="312" w:lineRule="auto"/>
              <w:jc w:val="both"/>
              <w:rPr>
                <w:rFonts w:ascii="Arial" w:hAnsi="Arial" w:cs="Arial"/>
              </w:rPr>
            </w:pPr>
            <w:r w:rsidRPr="00003CF5">
              <w:rPr>
                <w:rFonts w:ascii="Arial" w:hAnsi="Arial" w:cs="Arial"/>
                <w:color w:val="000000"/>
                <w:szCs w:val="24"/>
              </w:rPr>
              <w:t>Potenziamento delle capacità logiche e di astrazione</w:t>
            </w:r>
          </w:p>
        </w:tc>
      </w:tr>
    </w:tbl>
    <w:p w:rsidR="00B81A21" w:rsidRPr="00003CF5" w:rsidRDefault="00B81A21" w:rsidP="00884854">
      <w:pPr>
        <w:spacing w:after="0" w:line="240" w:lineRule="auto"/>
        <w:rPr>
          <w:rFonts w:ascii="Arial" w:hAnsi="Arial" w:cs="Arial"/>
          <w:sz w:val="20"/>
          <w:szCs w:val="24"/>
        </w:rPr>
      </w:pPr>
    </w:p>
    <w:p w:rsidR="00F8224D" w:rsidRPr="00003CF5" w:rsidRDefault="00F8224D" w:rsidP="00EE6A70">
      <w:pPr>
        <w:spacing w:after="120" w:line="240" w:lineRule="auto"/>
        <w:jc w:val="both"/>
        <w:rPr>
          <w:rFonts w:ascii="Arial" w:hAnsi="Arial" w:cs="Arial"/>
          <w:b/>
          <w:u w:val="single"/>
        </w:rPr>
      </w:pPr>
      <w:r w:rsidRPr="00003CF5">
        <w:rPr>
          <w:rFonts w:ascii="Arial" w:hAnsi="Arial" w:cs="Arial"/>
          <w:b/>
          <w:i/>
          <w:u w:val="single"/>
        </w:rPr>
        <w:t>Obiettivi cognitivi minimi per ciascuna Disciplina</w:t>
      </w:r>
    </w:p>
    <w:p w:rsidR="00F8224D" w:rsidRPr="00DC384B" w:rsidRDefault="00F8224D" w:rsidP="00EE6A7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C384B">
        <w:rPr>
          <w:rFonts w:ascii="Arial" w:hAnsi="Arial" w:cs="Arial"/>
          <w:sz w:val="20"/>
          <w:szCs w:val="20"/>
        </w:rPr>
        <w:t xml:space="preserve">(si rinvia alle singole </w:t>
      </w:r>
      <w:r w:rsidRPr="00DC384B">
        <w:rPr>
          <w:rFonts w:ascii="Arial" w:hAnsi="Arial" w:cs="Arial"/>
          <w:i/>
          <w:sz w:val="20"/>
          <w:szCs w:val="20"/>
        </w:rPr>
        <w:t>Programmazioni</w:t>
      </w:r>
      <w:r w:rsidRPr="00DC384B">
        <w:rPr>
          <w:rFonts w:ascii="Arial" w:hAnsi="Arial" w:cs="Arial"/>
          <w:sz w:val="20"/>
          <w:szCs w:val="20"/>
        </w:rPr>
        <w:t xml:space="preserve"> redatte dai docenti curriculari)</w:t>
      </w:r>
    </w:p>
    <w:p w:rsidR="00EA3503" w:rsidRPr="00E434A8" w:rsidRDefault="00EA3503" w:rsidP="00EA3503">
      <w:pPr>
        <w:pStyle w:val="Testonormale"/>
        <w:tabs>
          <w:tab w:val="num" w:pos="426"/>
        </w:tabs>
        <w:spacing w:line="312" w:lineRule="auto"/>
        <w:jc w:val="both"/>
        <w:rPr>
          <w:rFonts w:ascii="Arial" w:hAnsi="Arial" w:cs="Arial"/>
          <w:u w:val="single"/>
        </w:rPr>
      </w:pPr>
      <w:r w:rsidRPr="00E434A8">
        <w:rPr>
          <w:rFonts w:ascii="Arial" w:hAnsi="Arial" w:cs="Arial"/>
          <w:u w:val="single"/>
        </w:rPr>
        <w:t>QUEST</w:t>
      </w:r>
      <w:r>
        <w:rPr>
          <w:rFonts w:ascii="Arial" w:hAnsi="Arial" w:cs="Arial"/>
          <w:u w:val="single"/>
        </w:rPr>
        <w:t>E</w:t>
      </w:r>
      <w:r w:rsidRPr="00E434A8">
        <w:rPr>
          <w:rFonts w:ascii="Arial" w:hAnsi="Arial" w:cs="Arial"/>
          <w:u w:val="single"/>
        </w:rPr>
        <w:t xml:space="preserve"> PART</w:t>
      </w:r>
      <w:r>
        <w:rPr>
          <w:rFonts w:ascii="Arial" w:hAnsi="Arial" w:cs="Arial"/>
          <w:u w:val="single"/>
        </w:rPr>
        <w:t>I</w:t>
      </w:r>
      <w:r w:rsidRPr="00E434A8">
        <w:rPr>
          <w:rFonts w:ascii="Arial" w:hAnsi="Arial" w:cs="Arial"/>
          <w:u w:val="single"/>
        </w:rPr>
        <w:t xml:space="preserve"> VA</w:t>
      </w:r>
      <w:r>
        <w:rPr>
          <w:rFonts w:ascii="Arial" w:hAnsi="Arial" w:cs="Arial"/>
          <w:u w:val="single"/>
        </w:rPr>
        <w:t>NNO PERSONALIZZATE IN BASE AI SINGOLI CASI.</w:t>
      </w:r>
    </w:p>
    <w:p w:rsidR="00DC384B" w:rsidRPr="00DC384B" w:rsidRDefault="00DC384B" w:rsidP="00DC384B">
      <w:pPr>
        <w:spacing w:after="120" w:line="240" w:lineRule="auto"/>
        <w:jc w:val="both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METODI e STRATEGIE</w:t>
      </w:r>
    </w:p>
    <w:p w:rsidR="00DC384B" w:rsidRPr="00DC384B" w:rsidRDefault="00DC384B" w:rsidP="00DC384B">
      <w:pPr>
        <w:widowControl w:val="0"/>
        <w:autoSpaceDE w:val="0"/>
        <w:jc w:val="both"/>
        <w:rPr>
          <w:rFonts w:ascii="Arial" w:hAnsi="Arial" w:cs="Arial"/>
          <w:color w:val="000000"/>
          <w:sz w:val="20"/>
          <w:szCs w:val="20"/>
        </w:rPr>
      </w:pPr>
      <w:r w:rsidRPr="00DC384B">
        <w:rPr>
          <w:rFonts w:ascii="Arial" w:hAnsi="Arial" w:cs="Arial"/>
          <w:color w:val="000000"/>
          <w:sz w:val="20"/>
          <w:szCs w:val="20"/>
        </w:rPr>
        <w:t>Per fa</w:t>
      </w:r>
      <w:r>
        <w:rPr>
          <w:rFonts w:ascii="Arial" w:hAnsi="Arial" w:cs="Arial"/>
          <w:color w:val="000000"/>
          <w:sz w:val="20"/>
          <w:szCs w:val="20"/>
        </w:rPr>
        <w:t>vorire l’integrazione dell’alunno</w:t>
      </w:r>
      <w:r w:rsidRPr="00DC384B">
        <w:rPr>
          <w:rFonts w:ascii="Arial" w:hAnsi="Arial" w:cs="Arial"/>
          <w:color w:val="000000"/>
          <w:sz w:val="20"/>
          <w:szCs w:val="20"/>
        </w:rPr>
        <w:t xml:space="preserve"> si cercherà di schematizzare e sintetizzare gli ar</w:t>
      </w:r>
      <w:r w:rsidR="0062460D">
        <w:rPr>
          <w:rFonts w:ascii="Arial" w:hAnsi="Arial" w:cs="Arial"/>
          <w:color w:val="000000"/>
          <w:sz w:val="20"/>
          <w:szCs w:val="20"/>
        </w:rPr>
        <w:t>gomenti proposti per rendere</w:t>
      </w:r>
      <w:r w:rsidRPr="00DC384B">
        <w:rPr>
          <w:rFonts w:ascii="Arial" w:hAnsi="Arial" w:cs="Arial"/>
          <w:color w:val="000000"/>
          <w:sz w:val="20"/>
          <w:szCs w:val="20"/>
        </w:rPr>
        <w:t xml:space="preserve"> più facile </w:t>
      </w:r>
      <w:r w:rsidR="0062460D">
        <w:rPr>
          <w:rFonts w:ascii="Arial" w:hAnsi="Arial" w:cs="Arial"/>
          <w:color w:val="000000"/>
          <w:sz w:val="20"/>
          <w:szCs w:val="20"/>
        </w:rPr>
        <w:t xml:space="preserve">la </w:t>
      </w:r>
      <w:r w:rsidRPr="00DC384B">
        <w:rPr>
          <w:rFonts w:ascii="Arial" w:hAnsi="Arial" w:cs="Arial"/>
          <w:color w:val="000000"/>
          <w:sz w:val="20"/>
          <w:szCs w:val="20"/>
        </w:rPr>
        <w:t>comprensione, ove necessario. Si cercherà di introdurre, quando possibile, maggiore complessità, in modo graduale, facendo leva sulle potenzialità dell’alunno.</w:t>
      </w:r>
    </w:p>
    <w:p w:rsidR="00DC384B" w:rsidRPr="00DC384B" w:rsidRDefault="00DC384B" w:rsidP="00DC384B">
      <w:pPr>
        <w:widowControl w:val="0"/>
        <w:autoSpaceDE w:val="0"/>
        <w:jc w:val="both"/>
        <w:rPr>
          <w:rFonts w:ascii="Arial" w:hAnsi="Arial" w:cs="Arial"/>
          <w:color w:val="000000"/>
          <w:sz w:val="20"/>
          <w:szCs w:val="20"/>
        </w:rPr>
      </w:pPr>
      <w:r w:rsidRPr="00DC384B">
        <w:rPr>
          <w:rFonts w:ascii="Arial" w:hAnsi="Arial" w:cs="Arial"/>
          <w:color w:val="000000"/>
          <w:sz w:val="20"/>
          <w:szCs w:val="20"/>
        </w:rPr>
        <w:t>Si cercherà di usare strumenti didattici che motivino e coinvolgano l’alunno nella comprensione e nell’acquisizione delle conoscenze.</w:t>
      </w:r>
    </w:p>
    <w:p w:rsidR="00DC384B" w:rsidRPr="00DC384B" w:rsidRDefault="00DC384B" w:rsidP="00DC384B">
      <w:pPr>
        <w:widowControl w:val="0"/>
        <w:autoSpaceDE w:val="0"/>
        <w:jc w:val="both"/>
        <w:rPr>
          <w:rFonts w:ascii="Arial" w:hAnsi="Arial" w:cs="Arial"/>
          <w:color w:val="000000"/>
          <w:sz w:val="20"/>
          <w:szCs w:val="20"/>
        </w:rPr>
      </w:pPr>
      <w:r w:rsidRPr="00DC384B">
        <w:rPr>
          <w:rFonts w:ascii="Arial" w:hAnsi="Arial" w:cs="Arial"/>
          <w:color w:val="000000"/>
          <w:sz w:val="20"/>
          <w:szCs w:val="20"/>
        </w:rPr>
        <w:t>L’insegnante di sostegno sarà presente, ove possibile, alle prove scritte ed orali che vengono proposte dagli insegnanti, per aiutare l’alunno ad affrontare i compiti in modo sereno.</w:t>
      </w:r>
    </w:p>
    <w:p w:rsidR="00DC384B" w:rsidRPr="00DC384B" w:rsidRDefault="00DC384B" w:rsidP="00DC384B">
      <w:pPr>
        <w:spacing w:after="120" w:line="240" w:lineRule="auto"/>
        <w:jc w:val="both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MEZZI e STRUMENTI</w:t>
      </w:r>
    </w:p>
    <w:p w:rsidR="00DC384B" w:rsidRPr="00DC384B" w:rsidRDefault="00DC384B" w:rsidP="00DC384B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384B">
        <w:rPr>
          <w:rFonts w:ascii="Arial" w:hAnsi="Arial" w:cs="Arial"/>
          <w:sz w:val="20"/>
          <w:szCs w:val="20"/>
        </w:rPr>
        <w:t>Testi di supporto</w:t>
      </w:r>
    </w:p>
    <w:p w:rsidR="00DC384B" w:rsidRPr="00DC384B" w:rsidRDefault="00DC384B" w:rsidP="00DC384B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384B">
        <w:rPr>
          <w:rFonts w:ascii="Arial" w:hAnsi="Arial" w:cs="Arial"/>
          <w:sz w:val="20"/>
          <w:szCs w:val="20"/>
        </w:rPr>
        <w:t>Sussidi audiovisivi</w:t>
      </w:r>
    </w:p>
    <w:p w:rsidR="00DC384B" w:rsidRPr="00DC384B" w:rsidRDefault="00DC384B" w:rsidP="00DC384B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384B">
        <w:rPr>
          <w:rFonts w:ascii="Arial" w:hAnsi="Arial" w:cs="Arial"/>
          <w:sz w:val="20"/>
          <w:szCs w:val="20"/>
        </w:rPr>
        <w:t>Schede operative prestampate</w:t>
      </w:r>
    </w:p>
    <w:p w:rsidR="00DC384B" w:rsidRPr="00DC384B" w:rsidRDefault="00DC384B" w:rsidP="00DC384B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384B">
        <w:rPr>
          <w:rFonts w:ascii="Arial" w:hAnsi="Arial" w:cs="Arial"/>
          <w:sz w:val="20"/>
          <w:szCs w:val="20"/>
        </w:rPr>
        <w:t>Mappe concettuali</w:t>
      </w:r>
    </w:p>
    <w:p w:rsidR="00DC384B" w:rsidRDefault="00DC384B" w:rsidP="00DC384B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384B">
        <w:rPr>
          <w:rFonts w:ascii="Arial" w:hAnsi="Arial" w:cs="Arial"/>
          <w:sz w:val="20"/>
          <w:szCs w:val="20"/>
        </w:rPr>
        <w:t>Conversazioni guidate</w:t>
      </w:r>
    </w:p>
    <w:p w:rsidR="00620F81" w:rsidRPr="00DC384B" w:rsidRDefault="00620F81" w:rsidP="00DC384B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PC, calcolatrice</w:t>
      </w:r>
    </w:p>
    <w:p w:rsidR="00DC384B" w:rsidRDefault="00DC384B" w:rsidP="00EA3503">
      <w:pPr>
        <w:spacing w:after="0" w:line="240" w:lineRule="auto"/>
        <w:jc w:val="both"/>
        <w:rPr>
          <w:rFonts w:ascii="Arial" w:hAnsi="Arial" w:cs="Arial"/>
          <w:b/>
          <w:i/>
          <w:u w:val="single"/>
        </w:rPr>
      </w:pPr>
    </w:p>
    <w:p w:rsidR="00DC384B" w:rsidRPr="00DC384B" w:rsidRDefault="00DC384B" w:rsidP="00DC384B">
      <w:pPr>
        <w:spacing w:after="120" w:line="240" w:lineRule="auto"/>
        <w:jc w:val="both"/>
        <w:rPr>
          <w:rFonts w:ascii="Arial" w:hAnsi="Arial" w:cs="Arial"/>
          <w:b/>
          <w:i/>
          <w:u w:val="single"/>
        </w:rPr>
      </w:pPr>
      <w:r w:rsidRPr="00DC384B">
        <w:rPr>
          <w:rFonts w:ascii="Arial" w:hAnsi="Arial" w:cs="Arial"/>
          <w:b/>
          <w:i/>
          <w:u w:val="single"/>
        </w:rPr>
        <w:t>VERIFICHE</w:t>
      </w:r>
      <w:r w:rsidR="00F25FBC">
        <w:rPr>
          <w:rFonts w:ascii="Arial" w:hAnsi="Arial" w:cs="Arial"/>
          <w:b/>
          <w:i/>
          <w:u w:val="single"/>
        </w:rPr>
        <w:t xml:space="preserve">(PEI semplificato </w:t>
      </w:r>
      <w:r w:rsidRPr="00DC384B">
        <w:rPr>
          <w:rFonts w:ascii="Arial" w:hAnsi="Arial" w:cs="Arial"/>
          <w:b/>
          <w:i/>
          <w:u w:val="single"/>
        </w:rPr>
        <w:t>per obiettivi minimi)</w:t>
      </w:r>
    </w:p>
    <w:p w:rsidR="00DC384B" w:rsidRPr="00DC384B" w:rsidRDefault="00DC384B" w:rsidP="00DC384B">
      <w:pPr>
        <w:pStyle w:val="Corpodeltesto"/>
        <w:jc w:val="both"/>
        <w:rPr>
          <w:rFonts w:ascii="Arial" w:hAnsi="Arial" w:cs="Arial"/>
          <w:sz w:val="20"/>
          <w:szCs w:val="20"/>
        </w:rPr>
      </w:pPr>
      <w:r w:rsidRPr="00DC384B">
        <w:rPr>
          <w:rFonts w:ascii="Arial" w:hAnsi="Arial" w:cs="Arial"/>
          <w:sz w:val="20"/>
          <w:szCs w:val="20"/>
        </w:rPr>
        <w:t>Le verifiche proposte all’alunno saranno, in alcuni casi, identiche a quelle proposte ai compagni, in altri invece semplificate e/o equipollenti. Le interrogazioni</w:t>
      </w:r>
      <w:r w:rsidR="00C452C8">
        <w:rPr>
          <w:rFonts w:ascii="Arial" w:hAnsi="Arial" w:cs="Arial"/>
          <w:sz w:val="20"/>
          <w:szCs w:val="20"/>
        </w:rPr>
        <w:t>, sempre programmate,</w:t>
      </w:r>
      <w:r w:rsidRPr="00DC384B">
        <w:rPr>
          <w:rFonts w:ascii="Arial" w:hAnsi="Arial" w:cs="Arial"/>
          <w:sz w:val="20"/>
          <w:szCs w:val="20"/>
        </w:rPr>
        <w:t xml:space="preserve"> terranno conto della difficoltà specifiche dell’alunno.</w:t>
      </w:r>
    </w:p>
    <w:p w:rsidR="00DC384B" w:rsidRDefault="00DC384B" w:rsidP="00EA3503">
      <w:pPr>
        <w:spacing w:after="0" w:line="240" w:lineRule="auto"/>
        <w:jc w:val="both"/>
        <w:rPr>
          <w:rFonts w:ascii="Arial" w:hAnsi="Arial" w:cs="Arial"/>
          <w:b/>
          <w:i/>
          <w:u w:val="single"/>
        </w:rPr>
      </w:pPr>
    </w:p>
    <w:p w:rsidR="00DC384B" w:rsidRPr="00DC384B" w:rsidRDefault="00DC384B" w:rsidP="00DC384B">
      <w:pPr>
        <w:spacing w:after="120" w:line="240" w:lineRule="auto"/>
        <w:jc w:val="both"/>
        <w:rPr>
          <w:rFonts w:ascii="Arial" w:hAnsi="Arial" w:cs="Arial"/>
          <w:b/>
          <w:i/>
          <w:u w:val="single"/>
        </w:rPr>
      </w:pPr>
      <w:r w:rsidRPr="00DC384B">
        <w:rPr>
          <w:rFonts w:ascii="Arial" w:hAnsi="Arial" w:cs="Arial"/>
          <w:b/>
          <w:i/>
          <w:u w:val="single"/>
        </w:rPr>
        <w:t xml:space="preserve">VALUTAZIONE </w:t>
      </w:r>
      <w:r>
        <w:rPr>
          <w:rFonts w:ascii="Arial" w:hAnsi="Arial" w:cs="Arial"/>
          <w:b/>
          <w:i/>
          <w:u w:val="single"/>
        </w:rPr>
        <w:t xml:space="preserve"> e CRITERI DI VALUTAZIONE</w:t>
      </w:r>
    </w:p>
    <w:p w:rsidR="00DC384B" w:rsidRPr="00DC384B" w:rsidRDefault="00DC384B" w:rsidP="002D0CEC">
      <w:pPr>
        <w:pStyle w:val="Corpodeltesto"/>
        <w:spacing w:after="0"/>
        <w:jc w:val="both"/>
        <w:rPr>
          <w:rFonts w:ascii="Arial" w:hAnsi="Arial" w:cs="Arial"/>
          <w:sz w:val="20"/>
          <w:szCs w:val="20"/>
        </w:rPr>
      </w:pPr>
      <w:r w:rsidRPr="00DC384B">
        <w:rPr>
          <w:rFonts w:ascii="Arial" w:hAnsi="Arial" w:cs="Arial"/>
          <w:sz w:val="20"/>
          <w:szCs w:val="20"/>
        </w:rPr>
        <w:t xml:space="preserve">La valutazione è rimandata all’insegnante di ogni singola disciplina, in accordo con l’insegnante di sostegno quindi sì terra conto dell’impegno, la partecipazione ed interesse da parte dell’alunno.   </w:t>
      </w:r>
    </w:p>
    <w:p w:rsidR="00DC384B" w:rsidRDefault="00DC384B" w:rsidP="002D0C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384B">
        <w:rPr>
          <w:rFonts w:ascii="Arial" w:hAnsi="Arial" w:cs="Arial"/>
          <w:sz w:val="20"/>
          <w:szCs w:val="20"/>
        </w:rPr>
        <w:t>Nella valutazione si prenderanno in considerazione i seguenti aspetti:</w:t>
      </w:r>
    </w:p>
    <w:p w:rsidR="002D0CEC" w:rsidRPr="00DC384B" w:rsidRDefault="002D0CEC" w:rsidP="002D0C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C384B" w:rsidRPr="00DC384B" w:rsidRDefault="00DC384B" w:rsidP="00DC384B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384B">
        <w:rPr>
          <w:rFonts w:ascii="Arial" w:hAnsi="Arial" w:cs="Arial"/>
          <w:sz w:val="20"/>
          <w:szCs w:val="20"/>
        </w:rPr>
        <w:t>comprensione e rielaborazione;</w:t>
      </w:r>
    </w:p>
    <w:p w:rsidR="00DC384B" w:rsidRDefault="00DC384B" w:rsidP="00DC384B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384B">
        <w:rPr>
          <w:rFonts w:ascii="Arial" w:hAnsi="Arial" w:cs="Arial"/>
          <w:sz w:val="20"/>
          <w:szCs w:val="20"/>
        </w:rPr>
        <w:t>applicazione.</w:t>
      </w:r>
    </w:p>
    <w:p w:rsidR="002D0CEC" w:rsidRDefault="002D0CEC" w:rsidP="00DC384B">
      <w:pPr>
        <w:pStyle w:val="Corpodeltesto"/>
        <w:rPr>
          <w:rFonts w:ascii="Arial" w:hAnsi="Arial" w:cs="Arial"/>
          <w:sz w:val="20"/>
          <w:szCs w:val="20"/>
        </w:rPr>
      </w:pPr>
    </w:p>
    <w:p w:rsidR="00DC384B" w:rsidRPr="00DC384B" w:rsidRDefault="00DC384B" w:rsidP="00DC384B">
      <w:pPr>
        <w:pStyle w:val="Corpodeltesto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DC384B">
        <w:rPr>
          <w:rFonts w:ascii="Arial" w:hAnsi="Arial" w:cs="Arial"/>
          <w:sz w:val="20"/>
          <w:szCs w:val="20"/>
        </w:rPr>
        <w:t>Nella valutazione finale quadrimestrale, si terranno in considerazione:</w:t>
      </w:r>
    </w:p>
    <w:p w:rsidR="00DC384B" w:rsidRPr="00DC384B" w:rsidRDefault="00DC384B" w:rsidP="00DC384B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384B">
        <w:rPr>
          <w:rFonts w:ascii="Arial" w:hAnsi="Arial" w:cs="Arial"/>
          <w:sz w:val="20"/>
          <w:szCs w:val="20"/>
        </w:rPr>
        <w:t>partecipazione alla lezione;</w:t>
      </w:r>
    </w:p>
    <w:p w:rsidR="00DC384B" w:rsidRPr="00DC384B" w:rsidRDefault="00DC384B" w:rsidP="00DC384B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384B">
        <w:rPr>
          <w:rFonts w:ascii="Arial" w:hAnsi="Arial" w:cs="Arial"/>
          <w:sz w:val="20"/>
          <w:szCs w:val="20"/>
        </w:rPr>
        <w:t>progressi rispetto alla situazione di partenza;</w:t>
      </w:r>
    </w:p>
    <w:p w:rsidR="00DC384B" w:rsidRDefault="00DC384B" w:rsidP="00DC384B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384B">
        <w:rPr>
          <w:rFonts w:ascii="Arial" w:hAnsi="Arial" w:cs="Arial"/>
          <w:sz w:val="20"/>
          <w:szCs w:val="20"/>
        </w:rPr>
        <w:t>impegno e applicazione dell’alunno nel lavoro in classe e individuale.</w:t>
      </w:r>
    </w:p>
    <w:p w:rsidR="002D0CEC" w:rsidRPr="00DC384B" w:rsidRDefault="002D0CEC" w:rsidP="002D0CEC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2D0CEC" w:rsidRDefault="00DC384B" w:rsidP="00DC384B">
      <w:pPr>
        <w:pStyle w:val="Corpodeltesto"/>
        <w:jc w:val="both"/>
        <w:rPr>
          <w:rFonts w:ascii="Arial" w:hAnsi="Arial" w:cs="Arial"/>
          <w:b/>
          <w:sz w:val="20"/>
          <w:szCs w:val="20"/>
        </w:rPr>
      </w:pPr>
      <w:r w:rsidRPr="00DC384B">
        <w:rPr>
          <w:rFonts w:ascii="Arial" w:hAnsi="Arial" w:cs="Arial"/>
          <w:b/>
          <w:sz w:val="20"/>
          <w:szCs w:val="20"/>
        </w:rPr>
        <w:lastRenderedPageBreak/>
        <w:t xml:space="preserve">(Nei confronti degli alunni con </w:t>
      </w:r>
      <w:r w:rsidRPr="00DC384B">
        <w:rPr>
          <w:rFonts w:ascii="Arial" w:hAnsi="Arial" w:cs="Arial"/>
          <w:b/>
          <w:sz w:val="20"/>
          <w:szCs w:val="20"/>
          <w:u w:val="single"/>
        </w:rPr>
        <w:t>Pei semplificato o per obiettivi minimi</w:t>
      </w:r>
      <w:r w:rsidRPr="00DC384B">
        <w:rPr>
          <w:rFonts w:ascii="Arial" w:hAnsi="Arial" w:cs="Arial"/>
          <w:b/>
          <w:sz w:val="20"/>
          <w:szCs w:val="20"/>
        </w:rPr>
        <w:t xml:space="preserve"> non si procede ad alcuna valutazione differenziata)</w:t>
      </w:r>
    </w:p>
    <w:p w:rsidR="002D0CEC" w:rsidRPr="002D0CEC" w:rsidRDefault="002D0CEC" w:rsidP="002D0C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D0CEC">
        <w:rPr>
          <w:rFonts w:ascii="Arial" w:hAnsi="Arial" w:cs="Arial"/>
          <w:sz w:val="20"/>
          <w:szCs w:val="20"/>
        </w:rPr>
        <w:t>Roma, lì ……………………………………..</w:t>
      </w:r>
    </w:p>
    <w:p w:rsidR="002D0CEC" w:rsidRDefault="002D0CEC">
      <w:pPr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3859"/>
      </w:tblGrid>
      <w:tr w:rsidR="00FB02F4" w:rsidTr="00EE6A70">
        <w:tc>
          <w:tcPr>
            <w:tcW w:w="5353" w:type="dxa"/>
          </w:tcPr>
          <w:p w:rsidR="00FB02F4" w:rsidRPr="005B2595" w:rsidRDefault="0062460D" w:rsidP="00FB02F4">
            <w:pPr>
              <w:spacing w:line="360" w:lineRule="auto"/>
              <w:jc w:val="both"/>
            </w:pPr>
            <w:r>
              <w:lastRenderedPageBreak/>
              <w:br w:type="page"/>
            </w:r>
            <w:r w:rsidR="00FB02F4" w:rsidRPr="005B2595">
              <w:t>IL CONSIGLIO DI CLASSE</w:t>
            </w:r>
          </w:p>
          <w:p w:rsidR="00FB02F4" w:rsidRPr="005B2595" w:rsidRDefault="0062460D" w:rsidP="00FB02F4">
            <w:pPr>
              <w:spacing w:line="360" w:lineRule="auto"/>
              <w:jc w:val="both"/>
            </w:pPr>
            <w:r>
              <w:t>Prof.</w:t>
            </w:r>
            <w:r w:rsidR="00FB02F4" w:rsidRPr="005B2595">
              <w:t>_________________</w:t>
            </w:r>
            <w:r w:rsidR="00EE6A70">
              <w:t>____</w:t>
            </w:r>
          </w:p>
          <w:p w:rsidR="00FB02F4" w:rsidRPr="00D81C56" w:rsidRDefault="0062460D" w:rsidP="00FB02F4">
            <w:pPr>
              <w:spacing w:line="360" w:lineRule="auto"/>
              <w:jc w:val="both"/>
              <w:rPr>
                <w:lang w:val="en-US"/>
              </w:rPr>
            </w:pPr>
            <w:r w:rsidRPr="00D81C56">
              <w:rPr>
                <w:lang w:val="en-US"/>
              </w:rPr>
              <w:t>Prof.</w:t>
            </w:r>
            <w:r w:rsidR="00FB02F4" w:rsidRPr="00D81C56">
              <w:rPr>
                <w:lang w:val="en-US"/>
              </w:rPr>
              <w:t>__________________</w:t>
            </w:r>
            <w:r w:rsidR="00EE6A70" w:rsidRPr="00D81C56">
              <w:rPr>
                <w:lang w:val="en-US"/>
              </w:rPr>
              <w:t>____</w:t>
            </w:r>
          </w:p>
          <w:p w:rsidR="00FB02F4" w:rsidRPr="00D81C56" w:rsidRDefault="0062460D" w:rsidP="00FB02F4">
            <w:pPr>
              <w:spacing w:line="360" w:lineRule="auto"/>
              <w:jc w:val="both"/>
              <w:rPr>
                <w:lang w:val="en-US"/>
              </w:rPr>
            </w:pPr>
            <w:r w:rsidRPr="00D81C56">
              <w:rPr>
                <w:lang w:val="en-US"/>
              </w:rPr>
              <w:t>Prof.</w:t>
            </w:r>
            <w:r w:rsidR="00EE6A70" w:rsidRPr="00D81C56">
              <w:rPr>
                <w:lang w:val="en-US"/>
              </w:rPr>
              <w:t xml:space="preserve"> ____</w:t>
            </w:r>
            <w:r w:rsidR="00FB02F4" w:rsidRPr="00D81C56">
              <w:rPr>
                <w:lang w:val="en-US"/>
              </w:rPr>
              <w:t>_______________________</w:t>
            </w:r>
          </w:p>
          <w:p w:rsidR="00FB02F4" w:rsidRPr="00D81C56" w:rsidRDefault="00EE6A70" w:rsidP="00FB02F4">
            <w:pPr>
              <w:spacing w:line="360" w:lineRule="auto"/>
              <w:jc w:val="both"/>
              <w:rPr>
                <w:lang w:val="en-US"/>
              </w:rPr>
            </w:pPr>
            <w:r w:rsidRPr="00D81C56">
              <w:rPr>
                <w:lang w:val="en-US"/>
              </w:rPr>
              <w:t>Prof.  _</w:t>
            </w:r>
            <w:r w:rsidR="00FB02F4" w:rsidRPr="00D81C56">
              <w:rPr>
                <w:lang w:val="en-US"/>
              </w:rPr>
              <w:t>_______________________</w:t>
            </w:r>
            <w:r w:rsidR="00F15F7A" w:rsidRPr="00D81C56">
              <w:rPr>
                <w:lang w:val="en-US"/>
              </w:rPr>
              <w:t>_</w:t>
            </w:r>
          </w:p>
          <w:p w:rsidR="00FB02F4" w:rsidRPr="00D81C56" w:rsidRDefault="0062460D" w:rsidP="00FB02F4">
            <w:pPr>
              <w:spacing w:line="360" w:lineRule="auto"/>
              <w:jc w:val="both"/>
              <w:rPr>
                <w:lang w:val="en-US"/>
              </w:rPr>
            </w:pPr>
            <w:r w:rsidRPr="00D81C56">
              <w:rPr>
                <w:lang w:val="en-US"/>
              </w:rPr>
              <w:t>Prof.</w:t>
            </w:r>
            <w:r w:rsidR="00FB02F4" w:rsidRPr="00D81C56">
              <w:rPr>
                <w:lang w:val="en-US"/>
              </w:rPr>
              <w:t>_______________________</w:t>
            </w:r>
          </w:p>
          <w:p w:rsidR="00FB02F4" w:rsidRPr="00D81C56" w:rsidRDefault="0062460D" w:rsidP="00FB02F4">
            <w:pPr>
              <w:spacing w:line="360" w:lineRule="auto"/>
              <w:jc w:val="both"/>
              <w:rPr>
                <w:lang w:val="en-US"/>
              </w:rPr>
            </w:pPr>
            <w:r w:rsidRPr="00D81C56">
              <w:rPr>
                <w:lang w:val="en-US"/>
              </w:rPr>
              <w:t>Prof.</w:t>
            </w:r>
            <w:r w:rsidR="00FB02F4" w:rsidRPr="00D81C56">
              <w:rPr>
                <w:lang w:val="en-US"/>
              </w:rPr>
              <w:t>____________________</w:t>
            </w:r>
          </w:p>
          <w:p w:rsidR="00FB02F4" w:rsidRPr="00D81C56" w:rsidRDefault="00EE6A70" w:rsidP="00FB02F4">
            <w:pPr>
              <w:spacing w:line="360" w:lineRule="auto"/>
              <w:jc w:val="both"/>
              <w:rPr>
                <w:lang w:val="en-US"/>
              </w:rPr>
            </w:pPr>
            <w:r w:rsidRPr="00D81C56">
              <w:rPr>
                <w:lang w:val="en-US"/>
              </w:rPr>
              <w:t xml:space="preserve">Prof. </w:t>
            </w:r>
            <w:r w:rsidR="0062460D" w:rsidRPr="00D81C56">
              <w:rPr>
                <w:lang w:val="en-US"/>
              </w:rPr>
              <w:t>________</w:t>
            </w:r>
            <w:r w:rsidR="00FB02F4" w:rsidRPr="00D81C56">
              <w:rPr>
                <w:lang w:val="en-US"/>
              </w:rPr>
              <w:t>____________</w:t>
            </w:r>
          </w:p>
          <w:p w:rsidR="007E0EC0" w:rsidRPr="00D81C56" w:rsidRDefault="0062460D" w:rsidP="00FB02F4">
            <w:pPr>
              <w:spacing w:line="360" w:lineRule="auto"/>
              <w:jc w:val="both"/>
              <w:rPr>
                <w:lang w:val="en-US"/>
              </w:rPr>
            </w:pPr>
            <w:r w:rsidRPr="00D81C56">
              <w:rPr>
                <w:lang w:val="en-US"/>
              </w:rPr>
              <w:t>Prof.</w:t>
            </w:r>
            <w:r w:rsidR="007E0EC0" w:rsidRPr="00D81C56">
              <w:rPr>
                <w:lang w:val="en-US"/>
              </w:rPr>
              <w:t>______________________</w:t>
            </w:r>
          </w:p>
          <w:p w:rsidR="00FB02F4" w:rsidRPr="00D81C56" w:rsidRDefault="0062460D" w:rsidP="00FB02F4">
            <w:pPr>
              <w:spacing w:line="360" w:lineRule="auto"/>
              <w:jc w:val="both"/>
              <w:rPr>
                <w:lang w:val="en-US"/>
              </w:rPr>
            </w:pPr>
            <w:r w:rsidRPr="00D81C56">
              <w:rPr>
                <w:lang w:val="en-US"/>
              </w:rPr>
              <w:t>Prof.</w:t>
            </w:r>
            <w:r w:rsidR="00EE6A70" w:rsidRPr="00D81C56">
              <w:rPr>
                <w:lang w:val="en-US"/>
              </w:rPr>
              <w:t>_</w:t>
            </w:r>
            <w:r w:rsidR="00FB02F4" w:rsidRPr="00D81C56">
              <w:rPr>
                <w:lang w:val="en-US"/>
              </w:rPr>
              <w:t>_____________________</w:t>
            </w:r>
          </w:p>
          <w:p w:rsidR="00FB02F4" w:rsidRPr="00D81C56" w:rsidRDefault="0062460D" w:rsidP="00FB02F4">
            <w:pPr>
              <w:spacing w:line="360" w:lineRule="auto"/>
              <w:jc w:val="both"/>
              <w:rPr>
                <w:lang w:val="en-US"/>
              </w:rPr>
            </w:pPr>
            <w:r w:rsidRPr="00D81C56">
              <w:rPr>
                <w:lang w:val="en-US"/>
              </w:rPr>
              <w:t>Prof.</w:t>
            </w:r>
            <w:r w:rsidR="00FB02F4" w:rsidRPr="00D81C56">
              <w:rPr>
                <w:lang w:val="en-US"/>
              </w:rPr>
              <w:t>______________________</w:t>
            </w:r>
          </w:p>
          <w:p w:rsidR="00FB02F4" w:rsidRPr="00D81C56" w:rsidRDefault="0062460D" w:rsidP="00FB02F4">
            <w:pPr>
              <w:spacing w:line="360" w:lineRule="auto"/>
              <w:jc w:val="both"/>
              <w:rPr>
                <w:lang w:val="en-US"/>
              </w:rPr>
            </w:pPr>
            <w:r w:rsidRPr="00D81C56">
              <w:rPr>
                <w:lang w:val="en-US"/>
              </w:rPr>
              <w:t>Prof.</w:t>
            </w:r>
            <w:r w:rsidR="00FB02F4" w:rsidRPr="00D81C56">
              <w:rPr>
                <w:lang w:val="en-US"/>
              </w:rPr>
              <w:t>_____________________</w:t>
            </w:r>
          </w:p>
          <w:p w:rsidR="00FB02F4" w:rsidRPr="00D81C56" w:rsidRDefault="00FB02F4" w:rsidP="00EE6A70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3859" w:type="dxa"/>
          </w:tcPr>
          <w:p w:rsidR="00EE6A70" w:rsidRDefault="00EE6A70" w:rsidP="00EE6A70">
            <w:pPr>
              <w:spacing w:line="360" w:lineRule="auto"/>
              <w:jc w:val="both"/>
            </w:pPr>
            <w:r>
              <w:t>I GENITORI DELL’ALUNNO</w:t>
            </w:r>
          </w:p>
          <w:p w:rsidR="00EE6A70" w:rsidRPr="005B2595" w:rsidRDefault="00EE6A70" w:rsidP="00EE6A70">
            <w:pPr>
              <w:spacing w:line="360" w:lineRule="auto"/>
              <w:jc w:val="both"/>
            </w:pPr>
            <w:r w:rsidRPr="005B2595">
              <w:t>_______________</w:t>
            </w:r>
            <w:r>
              <w:t>____</w:t>
            </w:r>
            <w:r w:rsidRPr="005B2595">
              <w:t>______</w:t>
            </w:r>
          </w:p>
          <w:p w:rsidR="00EE6A70" w:rsidRPr="005B2595" w:rsidRDefault="00EE6A70" w:rsidP="00EE6A70">
            <w:pPr>
              <w:spacing w:line="360" w:lineRule="auto"/>
              <w:jc w:val="both"/>
            </w:pPr>
            <w:r w:rsidRPr="005B2595">
              <w:t>_________________________</w:t>
            </w:r>
          </w:p>
          <w:p w:rsidR="00EE6A70" w:rsidRPr="005B2595" w:rsidRDefault="00EE6A70" w:rsidP="00EE6A70">
            <w:pPr>
              <w:spacing w:line="360" w:lineRule="auto"/>
              <w:jc w:val="both"/>
            </w:pPr>
          </w:p>
          <w:p w:rsidR="00EE6A70" w:rsidRDefault="00EE6A70" w:rsidP="00EE6A70">
            <w:pPr>
              <w:spacing w:line="360" w:lineRule="auto"/>
              <w:jc w:val="both"/>
            </w:pPr>
            <w:r w:rsidRPr="005B2595">
              <w:t>L’UNITA’ MULTIDISCIPLINARE</w:t>
            </w:r>
          </w:p>
          <w:p w:rsidR="00EE6A70" w:rsidRPr="005B2595" w:rsidRDefault="00EE6A70" w:rsidP="00EE6A70">
            <w:pPr>
              <w:spacing w:line="360" w:lineRule="auto"/>
              <w:jc w:val="both"/>
            </w:pPr>
            <w:r w:rsidRPr="005B2595">
              <w:t>__________________________</w:t>
            </w:r>
          </w:p>
          <w:p w:rsidR="00EE6A70" w:rsidRPr="005B2595" w:rsidRDefault="00EE6A70" w:rsidP="00EE6A70">
            <w:pPr>
              <w:spacing w:line="360" w:lineRule="auto"/>
              <w:jc w:val="both"/>
            </w:pPr>
            <w:r w:rsidRPr="005B2595">
              <w:t>__________________________</w:t>
            </w:r>
          </w:p>
          <w:p w:rsidR="00EE6A70" w:rsidRPr="005B2595" w:rsidRDefault="00EE6A70" w:rsidP="00EE6A70">
            <w:pPr>
              <w:spacing w:line="360" w:lineRule="auto"/>
              <w:jc w:val="both"/>
            </w:pPr>
          </w:p>
          <w:p w:rsidR="00EE6A70" w:rsidRPr="005B2595" w:rsidRDefault="00EE6A70" w:rsidP="00EE6A70">
            <w:pPr>
              <w:spacing w:line="360" w:lineRule="auto"/>
              <w:jc w:val="both"/>
            </w:pPr>
          </w:p>
          <w:p w:rsidR="00620F81" w:rsidRPr="005B2595" w:rsidRDefault="00620F81" w:rsidP="00620F81">
            <w:pPr>
              <w:spacing w:line="360" w:lineRule="auto"/>
            </w:pPr>
            <w:r w:rsidRPr="005B2595">
              <w:t>IL DIRIGENTE SCOLASTICO</w:t>
            </w:r>
          </w:p>
          <w:p w:rsidR="00EE6A70" w:rsidRPr="005B2595" w:rsidRDefault="00620F81" w:rsidP="00620F81">
            <w:pPr>
              <w:spacing w:line="360" w:lineRule="auto"/>
            </w:pPr>
            <w:r w:rsidRPr="005B2595">
              <w:t>__________________________</w:t>
            </w:r>
          </w:p>
          <w:p w:rsidR="00EE6A70" w:rsidRDefault="00EE6A70" w:rsidP="00EE6A70">
            <w:pPr>
              <w:spacing w:line="360" w:lineRule="auto"/>
              <w:jc w:val="center"/>
            </w:pPr>
          </w:p>
          <w:p w:rsidR="00EE6A70" w:rsidRPr="005B2595" w:rsidRDefault="00EE6A70" w:rsidP="00EE6A70">
            <w:pPr>
              <w:spacing w:line="360" w:lineRule="auto"/>
              <w:jc w:val="center"/>
            </w:pPr>
          </w:p>
          <w:p w:rsidR="00EE6A70" w:rsidRDefault="00EE6A70" w:rsidP="00EE6A70">
            <w:pPr>
              <w:spacing w:line="360" w:lineRule="auto"/>
              <w:jc w:val="both"/>
            </w:pPr>
          </w:p>
        </w:tc>
      </w:tr>
    </w:tbl>
    <w:p w:rsidR="00507BDB" w:rsidRPr="007F68F6" w:rsidRDefault="00507BDB" w:rsidP="00620F81">
      <w:pPr>
        <w:spacing w:line="360" w:lineRule="auto"/>
        <w:jc w:val="both"/>
        <w:rPr>
          <w:rFonts w:ascii="Arial Narrow" w:hAnsi="Arial Narrow" w:cs="Arial"/>
          <w:sz w:val="20"/>
        </w:rPr>
      </w:pPr>
    </w:p>
    <w:sectPr w:rsidR="00507BDB" w:rsidRPr="007F68F6" w:rsidSect="002D0CEC">
      <w:footerReference w:type="default" r:id="rId8"/>
      <w:pgSz w:w="11906" w:h="16838"/>
      <w:pgMar w:top="1134" w:right="1134" w:bottom="1276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E26" w:rsidRDefault="005B3E26" w:rsidP="00A4679A">
      <w:pPr>
        <w:spacing w:after="0" w:line="240" w:lineRule="auto"/>
      </w:pPr>
      <w:r>
        <w:separator/>
      </w:r>
    </w:p>
  </w:endnote>
  <w:endnote w:type="continuationSeparator" w:id="1">
    <w:p w:rsidR="005B3E26" w:rsidRDefault="005B3E26" w:rsidP="00A46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7952848"/>
      <w:docPartObj>
        <w:docPartGallery w:val="Page Numbers (Bottom of Page)"/>
        <w:docPartUnique/>
      </w:docPartObj>
    </w:sdtPr>
    <w:sdtContent>
      <w:p w:rsidR="00A4679A" w:rsidRDefault="000F5C31">
        <w:pPr>
          <w:pStyle w:val="Pidipagina"/>
          <w:jc w:val="center"/>
        </w:pPr>
        <w:r>
          <w:fldChar w:fldCharType="begin"/>
        </w:r>
        <w:r w:rsidR="00A4679A">
          <w:instrText>PAGE   \* MERGEFORMAT</w:instrText>
        </w:r>
        <w:r>
          <w:fldChar w:fldCharType="separate"/>
        </w:r>
        <w:r w:rsidR="0010131F">
          <w:rPr>
            <w:noProof/>
          </w:rPr>
          <w:t>6</w:t>
        </w:r>
        <w:r>
          <w:fldChar w:fldCharType="end"/>
        </w:r>
      </w:p>
    </w:sdtContent>
  </w:sdt>
  <w:p w:rsidR="00A4679A" w:rsidRDefault="00A4679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E26" w:rsidRDefault="005B3E26" w:rsidP="00A4679A">
      <w:pPr>
        <w:spacing w:after="0" w:line="240" w:lineRule="auto"/>
      </w:pPr>
      <w:r>
        <w:separator/>
      </w:r>
    </w:p>
  </w:footnote>
  <w:footnote w:type="continuationSeparator" w:id="1">
    <w:p w:rsidR="005B3E26" w:rsidRDefault="005B3E26" w:rsidP="00A46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1815F46"/>
    <w:multiLevelType w:val="multilevel"/>
    <w:tmpl w:val="6ACA39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ascii="Arial Narrow" w:hAnsi="Arial Narrow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173D28F1"/>
    <w:multiLevelType w:val="hybridMultilevel"/>
    <w:tmpl w:val="CB18EB94"/>
    <w:lvl w:ilvl="0" w:tplc="C638D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846944"/>
    <w:multiLevelType w:val="hybridMultilevel"/>
    <w:tmpl w:val="8C32F952"/>
    <w:lvl w:ilvl="0" w:tplc="BD2CB6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A30342"/>
    <w:multiLevelType w:val="multilevel"/>
    <w:tmpl w:val="6ACA39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ascii="Arial Narrow" w:hAnsi="Arial Narrow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4A986551"/>
    <w:multiLevelType w:val="multilevel"/>
    <w:tmpl w:val="6ACA39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ascii="Arial Narrow" w:hAnsi="Arial Narrow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568D1B48"/>
    <w:multiLevelType w:val="multilevel"/>
    <w:tmpl w:val="6ACA39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ascii="Arial Narrow" w:hAnsi="Arial Narrow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66BD39F9"/>
    <w:multiLevelType w:val="multilevel"/>
    <w:tmpl w:val="6ACA39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ascii="Arial Narrow" w:hAnsi="Arial Narrow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76E45D8C"/>
    <w:multiLevelType w:val="multilevel"/>
    <w:tmpl w:val="6ACA39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ascii="Arial Narrow" w:hAnsi="Arial Narrow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79BD0742"/>
    <w:multiLevelType w:val="hybridMultilevel"/>
    <w:tmpl w:val="63B818D8"/>
    <w:lvl w:ilvl="0" w:tplc="C638D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A0606F"/>
    <w:multiLevelType w:val="hybridMultilevel"/>
    <w:tmpl w:val="90B2A8AA"/>
    <w:lvl w:ilvl="0" w:tplc="2346A27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E0D02FB"/>
    <w:multiLevelType w:val="multilevel"/>
    <w:tmpl w:val="6ACA39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ascii="Arial Narrow" w:hAnsi="Arial Narrow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3"/>
  </w:num>
  <w:num w:numId="3">
    <w:abstractNumId w:val="9"/>
  </w:num>
  <w:num w:numId="4">
    <w:abstractNumId w:val="7"/>
  </w:num>
  <w:num w:numId="5">
    <w:abstractNumId w:val="8"/>
  </w:num>
  <w:num w:numId="6">
    <w:abstractNumId w:val="10"/>
  </w:num>
  <w:num w:numId="7">
    <w:abstractNumId w:val="12"/>
  </w:num>
  <w:num w:numId="8">
    <w:abstractNumId w:val="4"/>
  </w:num>
  <w:num w:numId="9">
    <w:abstractNumId w:val="5"/>
  </w:num>
  <w:num w:numId="10">
    <w:abstractNumId w:val="11"/>
  </w:num>
  <w:num w:numId="11">
    <w:abstractNumId w:val="0"/>
  </w:num>
  <w:num w:numId="12">
    <w:abstractNumId w:val="1"/>
  </w:num>
  <w:num w:numId="13">
    <w:abstractNumId w:val="2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0E44"/>
    <w:rsid w:val="00003CF5"/>
    <w:rsid w:val="000C2247"/>
    <w:rsid w:val="000C377A"/>
    <w:rsid w:val="000F5C31"/>
    <w:rsid w:val="0010131F"/>
    <w:rsid w:val="00115AF2"/>
    <w:rsid w:val="001B766C"/>
    <w:rsid w:val="001D3869"/>
    <w:rsid w:val="00262CA9"/>
    <w:rsid w:val="00276CF9"/>
    <w:rsid w:val="002D0CEC"/>
    <w:rsid w:val="002F3297"/>
    <w:rsid w:val="0032017B"/>
    <w:rsid w:val="00321BD8"/>
    <w:rsid w:val="003232FF"/>
    <w:rsid w:val="003A03BC"/>
    <w:rsid w:val="003A7FE6"/>
    <w:rsid w:val="004204E5"/>
    <w:rsid w:val="00482946"/>
    <w:rsid w:val="004E2010"/>
    <w:rsid w:val="00507BDB"/>
    <w:rsid w:val="005467C2"/>
    <w:rsid w:val="005B3E26"/>
    <w:rsid w:val="005D3A97"/>
    <w:rsid w:val="00620F81"/>
    <w:rsid w:val="0062460D"/>
    <w:rsid w:val="00643E33"/>
    <w:rsid w:val="006B5CED"/>
    <w:rsid w:val="006F023A"/>
    <w:rsid w:val="006F757B"/>
    <w:rsid w:val="007407BC"/>
    <w:rsid w:val="007452CD"/>
    <w:rsid w:val="007663C6"/>
    <w:rsid w:val="00790AFC"/>
    <w:rsid w:val="00790E44"/>
    <w:rsid w:val="007A1757"/>
    <w:rsid w:val="007B6FBD"/>
    <w:rsid w:val="007D40CF"/>
    <w:rsid w:val="007D6DB1"/>
    <w:rsid w:val="007E0EC0"/>
    <w:rsid w:val="007F68F6"/>
    <w:rsid w:val="008413C2"/>
    <w:rsid w:val="00884854"/>
    <w:rsid w:val="008C2562"/>
    <w:rsid w:val="008C4735"/>
    <w:rsid w:val="008F3286"/>
    <w:rsid w:val="00911AE0"/>
    <w:rsid w:val="00961038"/>
    <w:rsid w:val="009A0EDB"/>
    <w:rsid w:val="009A609B"/>
    <w:rsid w:val="009E1B7D"/>
    <w:rsid w:val="00A4679A"/>
    <w:rsid w:val="00A52A75"/>
    <w:rsid w:val="00AD25C1"/>
    <w:rsid w:val="00AE31BA"/>
    <w:rsid w:val="00B55758"/>
    <w:rsid w:val="00B81A21"/>
    <w:rsid w:val="00B9026E"/>
    <w:rsid w:val="00B916A6"/>
    <w:rsid w:val="00B97C03"/>
    <w:rsid w:val="00BE4B56"/>
    <w:rsid w:val="00C07E2F"/>
    <w:rsid w:val="00C452C8"/>
    <w:rsid w:val="00C8160F"/>
    <w:rsid w:val="00D06945"/>
    <w:rsid w:val="00D50639"/>
    <w:rsid w:val="00D81C56"/>
    <w:rsid w:val="00D90BF4"/>
    <w:rsid w:val="00DC049A"/>
    <w:rsid w:val="00DC384B"/>
    <w:rsid w:val="00E52ABF"/>
    <w:rsid w:val="00E813BA"/>
    <w:rsid w:val="00E9789A"/>
    <w:rsid w:val="00EA3503"/>
    <w:rsid w:val="00EE6A70"/>
    <w:rsid w:val="00F15F7A"/>
    <w:rsid w:val="00F25FBC"/>
    <w:rsid w:val="00F8224D"/>
    <w:rsid w:val="00FB0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07BC"/>
  </w:style>
  <w:style w:type="paragraph" w:styleId="Titolo1">
    <w:name w:val="heading 1"/>
    <w:basedOn w:val="Normale"/>
    <w:next w:val="Normale"/>
    <w:link w:val="Titolo1Carattere"/>
    <w:uiPriority w:val="9"/>
    <w:qFormat/>
    <w:rsid w:val="00DC38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nhideWhenUsed/>
    <w:qFormat/>
    <w:rsid w:val="00B916A6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3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3297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rsid w:val="00B916A6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Testonormale">
    <w:name w:val="Plain Text"/>
    <w:basedOn w:val="Normale"/>
    <w:link w:val="TestonormaleCarattere"/>
    <w:rsid w:val="00B916A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B916A6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52AB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52ABF"/>
    <w:rPr>
      <w:sz w:val="20"/>
      <w:szCs w:val="20"/>
    </w:rPr>
  </w:style>
  <w:style w:type="paragraph" w:styleId="Corpodeltesto">
    <w:name w:val="Body Text"/>
    <w:basedOn w:val="Normale"/>
    <w:link w:val="CorpodeltestoCarattere"/>
    <w:semiHidden/>
    <w:unhideWhenUsed/>
    <w:rsid w:val="00C8160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C8160F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Grigliatabella">
    <w:name w:val="Table Grid"/>
    <w:basedOn w:val="Tabellanormale"/>
    <w:uiPriority w:val="59"/>
    <w:rsid w:val="00FB02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DC38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tenutotabella">
    <w:name w:val="Contenuto tabella"/>
    <w:basedOn w:val="Normale"/>
    <w:uiPriority w:val="99"/>
    <w:rsid w:val="00BE4B56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A467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679A"/>
  </w:style>
  <w:style w:type="paragraph" w:styleId="Pidipagina">
    <w:name w:val="footer"/>
    <w:basedOn w:val="Normale"/>
    <w:link w:val="PidipaginaCarattere"/>
    <w:uiPriority w:val="99"/>
    <w:unhideWhenUsed/>
    <w:rsid w:val="00A467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67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C38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nhideWhenUsed/>
    <w:qFormat/>
    <w:rsid w:val="00B916A6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3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3297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rsid w:val="00B916A6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Testonormale">
    <w:name w:val="Plain Text"/>
    <w:basedOn w:val="Normale"/>
    <w:link w:val="TestonormaleCarattere"/>
    <w:rsid w:val="00B916A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B916A6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52AB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52ABF"/>
    <w:rPr>
      <w:sz w:val="20"/>
      <w:szCs w:val="20"/>
    </w:rPr>
  </w:style>
  <w:style w:type="paragraph" w:styleId="Corpotesto">
    <w:name w:val="Body Text"/>
    <w:basedOn w:val="Normale"/>
    <w:link w:val="CorpotestoCarattere"/>
    <w:semiHidden/>
    <w:unhideWhenUsed/>
    <w:rsid w:val="00C8160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semiHidden/>
    <w:rsid w:val="00C8160F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Grigliatabella">
    <w:name w:val="Table Grid"/>
    <w:basedOn w:val="Tabellanormale"/>
    <w:uiPriority w:val="59"/>
    <w:rsid w:val="00FB02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DC38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tenutotabella">
    <w:name w:val="Contenuto tabella"/>
    <w:basedOn w:val="Normale"/>
    <w:uiPriority w:val="99"/>
    <w:rsid w:val="00BE4B56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A467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679A"/>
  </w:style>
  <w:style w:type="paragraph" w:styleId="Pidipagina">
    <w:name w:val="footer"/>
    <w:basedOn w:val="Normale"/>
    <w:link w:val="PidipaginaCarattere"/>
    <w:uiPriority w:val="99"/>
    <w:unhideWhenUsed/>
    <w:rsid w:val="00A467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67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7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741D6-3FFA-40D4-ABC2-E4DAE4A2F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tester</dc:creator>
  <cp:lastModifiedBy>Sinoma</cp:lastModifiedBy>
  <cp:revision>2</cp:revision>
  <dcterms:created xsi:type="dcterms:W3CDTF">2021-10-25T15:02:00Z</dcterms:created>
  <dcterms:modified xsi:type="dcterms:W3CDTF">2021-10-25T15:02:00Z</dcterms:modified>
</cp:coreProperties>
</file>